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153" w:rsidRPr="00FF5365" w:rsidRDefault="00405153" w:rsidP="00405153">
      <w:pPr>
        <w:pBdr>
          <w:top w:val="single" w:sz="4" w:space="1" w:color="auto"/>
          <w:left w:val="single" w:sz="4" w:space="1" w:color="auto"/>
          <w:bottom w:val="single" w:sz="4" w:space="1" w:color="auto"/>
          <w:right w:val="single" w:sz="4" w:space="0" w:color="auto"/>
        </w:pBdr>
        <w:jc w:val="center"/>
        <w:rPr>
          <w:rFonts w:ascii="Arial Narrow" w:hAnsi="Arial Narrow"/>
          <w:b/>
          <w:snapToGrid w:val="0"/>
        </w:rPr>
      </w:pPr>
      <w:r w:rsidRPr="00FF5365">
        <w:rPr>
          <w:rFonts w:ascii="Arial Narrow" w:hAnsi="Arial Narrow"/>
          <w:b/>
          <w:snapToGrid w:val="0"/>
        </w:rPr>
        <w:t>REQUERIMENTO</w:t>
      </w:r>
    </w:p>
    <w:p w:rsidR="00FE5864" w:rsidRDefault="00FE5864"/>
    <w:p w:rsidR="00405153" w:rsidRDefault="00405153" w:rsidP="00405153">
      <w:pPr>
        <w:pBdr>
          <w:top w:val="single" w:sz="4" w:space="1" w:color="auto"/>
          <w:left w:val="single" w:sz="4" w:space="0" w:color="auto"/>
          <w:bottom w:val="single" w:sz="4" w:space="1" w:color="auto"/>
          <w:right w:val="single" w:sz="4" w:space="1" w:color="auto"/>
        </w:pBdr>
        <w:spacing w:line="276" w:lineRule="auto"/>
        <w:ind w:firstLine="708"/>
        <w:jc w:val="both"/>
        <w:rPr>
          <w:rFonts w:ascii="Arial Narrow" w:hAnsi="Arial Narrow"/>
          <w:snapToGrid w:val="0"/>
          <w:sz w:val="20"/>
          <w:szCs w:val="20"/>
        </w:rPr>
      </w:pPr>
      <w:bookmarkStart w:id="0" w:name="_Hlk505945000"/>
    </w:p>
    <w:p w:rsidR="00405153" w:rsidRDefault="00405153" w:rsidP="00405153">
      <w:pPr>
        <w:pBdr>
          <w:top w:val="single" w:sz="4" w:space="1" w:color="auto"/>
          <w:left w:val="single" w:sz="4" w:space="0" w:color="auto"/>
          <w:bottom w:val="single" w:sz="4" w:space="1" w:color="auto"/>
          <w:right w:val="single" w:sz="4" w:space="1" w:color="auto"/>
        </w:pBdr>
        <w:spacing w:line="360" w:lineRule="auto"/>
        <w:ind w:firstLine="708"/>
        <w:jc w:val="both"/>
        <w:rPr>
          <w:rFonts w:ascii="Arial Narrow" w:hAnsi="Arial Narrow"/>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spacing w:line="360" w:lineRule="auto"/>
        <w:ind w:firstLine="708"/>
        <w:jc w:val="both"/>
        <w:rPr>
          <w:rFonts w:ascii="Arial Narrow" w:hAnsi="Arial Narrow"/>
          <w:snapToGrid w:val="0"/>
          <w:sz w:val="20"/>
          <w:szCs w:val="20"/>
        </w:rPr>
      </w:pPr>
      <w:r w:rsidRPr="00433A7D">
        <w:rPr>
          <w:rFonts w:ascii="Arial Narrow" w:hAnsi="Arial Narrow"/>
          <w:snapToGrid w:val="0"/>
          <w:sz w:val="20"/>
          <w:szCs w:val="20"/>
        </w:rPr>
        <w:t>.............................................................................., de CPF/CNPJ nº ....................................................</w:t>
      </w:r>
    </w:p>
    <w:p w:rsidR="00405153" w:rsidRPr="00433A7D" w:rsidRDefault="00405153" w:rsidP="00405153">
      <w:pPr>
        <w:pBdr>
          <w:top w:val="single" w:sz="4" w:space="1" w:color="auto"/>
          <w:left w:val="single" w:sz="4" w:space="0" w:color="auto"/>
          <w:bottom w:val="single" w:sz="4" w:space="1" w:color="auto"/>
          <w:right w:val="single" w:sz="4" w:space="1" w:color="auto"/>
        </w:pBdr>
        <w:spacing w:line="360" w:lineRule="auto"/>
        <w:ind w:firstLine="708"/>
        <w:jc w:val="both"/>
        <w:rPr>
          <w:rFonts w:ascii="Arial Narrow" w:hAnsi="Arial Narrow"/>
          <w:snapToGrid w:val="0"/>
          <w:sz w:val="20"/>
          <w:szCs w:val="20"/>
        </w:rPr>
      </w:pPr>
      <w:r w:rsidRPr="00433A7D">
        <w:rPr>
          <w:rFonts w:ascii="Arial Narrow" w:hAnsi="Arial Narrow"/>
          <w:b/>
          <w:i/>
          <w:snapToGrid w:val="0"/>
          <w:sz w:val="20"/>
          <w:szCs w:val="20"/>
        </w:rPr>
        <w:t>(Nome / Razão Social)</w:t>
      </w:r>
      <w:bookmarkEnd w:id="0"/>
    </w:p>
    <w:p w:rsidR="00405153" w:rsidRPr="00433A7D" w:rsidRDefault="00405153" w:rsidP="00405153">
      <w:pPr>
        <w:pBdr>
          <w:top w:val="single" w:sz="4" w:space="1" w:color="auto"/>
          <w:left w:val="single" w:sz="4" w:space="0" w:color="auto"/>
          <w:bottom w:val="single" w:sz="4" w:space="1" w:color="auto"/>
          <w:right w:val="single" w:sz="4" w:space="1" w:color="auto"/>
        </w:pBdr>
        <w:spacing w:line="360" w:lineRule="auto"/>
        <w:jc w:val="both"/>
        <w:rPr>
          <w:rFonts w:ascii="Arial Narrow" w:hAnsi="Arial Narrow"/>
          <w:i/>
          <w:snapToGrid w:val="0"/>
          <w:sz w:val="20"/>
          <w:szCs w:val="20"/>
        </w:rPr>
      </w:pPr>
      <w:r w:rsidRPr="00433A7D">
        <w:rPr>
          <w:rFonts w:ascii="Arial Narrow" w:hAnsi="Arial Narrow"/>
          <w:snapToGrid w:val="0"/>
          <w:sz w:val="20"/>
          <w:szCs w:val="20"/>
        </w:rPr>
        <w:t>requer análise das informações a seguir apresentadas com vistas ao LICENCIAMENTO AMBIENTAL para a atividade de .................................................................................</w:t>
      </w:r>
      <w:r w:rsidRPr="00433A7D">
        <w:rPr>
          <w:rFonts w:ascii="Arial Narrow" w:hAnsi="Arial Narrow"/>
          <w:i/>
          <w:snapToGrid w:val="0"/>
          <w:sz w:val="20"/>
          <w:szCs w:val="20"/>
        </w:rPr>
        <w:t xml:space="preserve"> (Descrição da Atividade*)</w:t>
      </w:r>
      <w:proofErr w:type="gramStart"/>
      <w:r w:rsidRPr="00433A7D">
        <w:rPr>
          <w:rFonts w:ascii="Arial Narrow" w:hAnsi="Arial Narrow"/>
          <w:i/>
          <w:snapToGrid w:val="0"/>
          <w:sz w:val="20"/>
          <w:szCs w:val="20"/>
        </w:rPr>
        <w:t>................................................................................</w:t>
      </w:r>
      <w:proofErr w:type="gramEnd"/>
      <w:r w:rsidRPr="00433A7D">
        <w:rPr>
          <w:rFonts w:ascii="Arial Narrow" w:hAnsi="Arial Narrow"/>
          <w:i/>
          <w:snapToGrid w:val="0"/>
          <w:sz w:val="20"/>
          <w:szCs w:val="20"/>
        </w:rPr>
        <w:t xml:space="preserve"> </w:t>
      </w:r>
      <w:r w:rsidRPr="00433A7D">
        <w:rPr>
          <w:rFonts w:ascii="Arial Narrow" w:hAnsi="Arial Narrow"/>
          <w:snapToGrid w:val="0"/>
          <w:sz w:val="20"/>
          <w:szCs w:val="20"/>
        </w:rPr>
        <w:t>.........................................................................</w:t>
      </w:r>
      <w:r w:rsidRPr="00433A7D">
        <w:rPr>
          <w:rFonts w:ascii="Arial Narrow" w:hAnsi="Arial Narrow"/>
          <w:i/>
          <w:sz w:val="20"/>
          <w:szCs w:val="20"/>
        </w:rPr>
        <w:t xml:space="preserve"> (Tipo de Documento </w:t>
      </w:r>
      <w:proofErr w:type="spellStart"/>
      <w:r w:rsidRPr="00433A7D">
        <w:rPr>
          <w:rFonts w:ascii="Arial Narrow" w:hAnsi="Arial Narrow"/>
          <w:i/>
          <w:sz w:val="20"/>
          <w:szCs w:val="20"/>
        </w:rPr>
        <w:t>Licenciatório</w:t>
      </w:r>
      <w:proofErr w:type="spellEnd"/>
      <w:r w:rsidRPr="00433A7D">
        <w:rPr>
          <w:rFonts w:ascii="Arial Narrow" w:hAnsi="Arial Narrow"/>
          <w:i/>
          <w:sz w:val="20"/>
          <w:szCs w:val="20"/>
        </w:rPr>
        <w:t xml:space="preserve">**) </w:t>
      </w:r>
      <w:r w:rsidRPr="00433A7D">
        <w:rPr>
          <w:rFonts w:ascii="Arial Narrow" w:hAnsi="Arial Narrow"/>
          <w:snapToGrid w:val="0"/>
          <w:sz w:val="20"/>
          <w:szCs w:val="20"/>
        </w:rPr>
        <w:t>...........................................................................</w:t>
      </w:r>
    </w:p>
    <w:p w:rsidR="00405153" w:rsidRPr="00433A7D" w:rsidRDefault="00405153" w:rsidP="00405153">
      <w:pPr>
        <w:pBdr>
          <w:top w:val="single" w:sz="4" w:space="1" w:color="auto"/>
          <w:left w:val="single" w:sz="4" w:space="0" w:color="auto"/>
          <w:bottom w:val="single" w:sz="4" w:space="1" w:color="auto"/>
          <w:right w:val="single" w:sz="4" w:space="1" w:color="auto"/>
        </w:pBdr>
        <w:spacing w:line="360" w:lineRule="auto"/>
        <w:jc w:val="both"/>
        <w:rPr>
          <w:rFonts w:ascii="Arial Narrow" w:hAnsi="Arial Narrow"/>
          <w:snapToGrid w:val="0"/>
          <w:sz w:val="20"/>
          <w:szCs w:val="20"/>
        </w:rPr>
      </w:pPr>
      <w:bookmarkStart w:id="1" w:name="_Hlk505944927"/>
      <w:r w:rsidRPr="00433A7D">
        <w:rPr>
          <w:rFonts w:ascii="Arial Narrow" w:hAnsi="Arial Narrow"/>
          <w:snapToGrid w:val="0"/>
          <w:sz w:val="20"/>
          <w:szCs w:val="20"/>
        </w:rPr>
        <w:t>................................................................................................................................................................................................................</w:t>
      </w:r>
    </w:p>
    <w:p w:rsidR="00405153" w:rsidRPr="00433A7D" w:rsidRDefault="00405153" w:rsidP="00405153">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sz w:val="20"/>
          <w:szCs w:val="20"/>
        </w:rPr>
      </w:pPr>
      <w:r w:rsidRPr="00433A7D">
        <w:rPr>
          <w:rFonts w:ascii="Arial Narrow" w:hAnsi="Arial Narrow"/>
          <w:b/>
          <w:i/>
          <w:snapToGrid w:val="0"/>
          <w:sz w:val="20"/>
          <w:szCs w:val="20"/>
        </w:rPr>
        <w:t xml:space="preserve">                                                       </w:t>
      </w:r>
    </w:p>
    <w:p w:rsidR="00405153" w:rsidRPr="00433A7D" w:rsidRDefault="00405153" w:rsidP="00405153">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sz w:val="20"/>
          <w:szCs w:val="20"/>
        </w:rPr>
      </w:pPr>
      <w:r w:rsidRPr="00433A7D">
        <w:rPr>
          <w:rFonts w:ascii="Arial Narrow" w:hAnsi="Arial Narrow"/>
          <w:snapToGrid w:val="0"/>
          <w:sz w:val="20"/>
          <w:szCs w:val="20"/>
        </w:rPr>
        <w:tab/>
      </w:r>
      <w:r w:rsidRPr="00433A7D">
        <w:rPr>
          <w:rFonts w:ascii="Arial Narrow" w:hAnsi="Arial Narrow"/>
          <w:snapToGrid w:val="0"/>
          <w:sz w:val="20"/>
          <w:szCs w:val="20"/>
        </w:rPr>
        <w:tab/>
        <w:t>Declaro para os devidos fins, que a minha atividade, caso aprovada, respeitará as condições estabelecidas na Licença Ambiental, conforme legislação vigente.</w:t>
      </w:r>
    </w:p>
    <w:p w:rsidR="00405153" w:rsidRPr="00433A7D" w:rsidRDefault="00405153" w:rsidP="00405153">
      <w:pPr>
        <w:pBdr>
          <w:top w:val="single" w:sz="4" w:space="1" w:color="auto"/>
          <w:left w:val="single" w:sz="4" w:space="0" w:color="auto"/>
          <w:bottom w:val="single" w:sz="4" w:space="1" w:color="auto"/>
          <w:right w:val="single" w:sz="4" w:space="1" w:color="auto"/>
        </w:pBdr>
        <w:spacing w:line="276" w:lineRule="auto"/>
        <w:ind w:firstLine="3402"/>
        <w:jc w:val="both"/>
        <w:rPr>
          <w:rFonts w:ascii="Arial Narrow" w:hAnsi="Arial Narrow"/>
          <w:snapToGrid w:val="0"/>
          <w:sz w:val="20"/>
          <w:szCs w:val="20"/>
        </w:rPr>
      </w:pPr>
      <w:r w:rsidRPr="00433A7D">
        <w:rPr>
          <w:rFonts w:ascii="Arial Narrow" w:hAnsi="Arial Narrow"/>
          <w:snapToGrid w:val="0"/>
          <w:sz w:val="20"/>
          <w:szCs w:val="20"/>
        </w:rPr>
        <w:t>Nestes termos</w:t>
      </w:r>
    </w:p>
    <w:p w:rsidR="00405153" w:rsidRPr="00433A7D" w:rsidRDefault="00405153" w:rsidP="00405153">
      <w:pPr>
        <w:pBdr>
          <w:top w:val="single" w:sz="4" w:space="1" w:color="auto"/>
          <w:left w:val="single" w:sz="4" w:space="0" w:color="auto"/>
          <w:bottom w:val="single" w:sz="4" w:space="1" w:color="auto"/>
          <w:right w:val="single" w:sz="4" w:space="1" w:color="auto"/>
        </w:pBdr>
        <w:spacing w:line="276" w:lineRule="auto"/>
        <w:ind w:firstLine="3402"/>
        <w:jc w:val="both"/>
        <w:rPr>
          <w:rFonts w:ascii="Arial Narrow" w:hAnsi="Arial Narrow"/>
          <w:snapToGrid w:val="0"/>
          <w:sz w:val="20"/>
          <w:szCs w:val="20"/>
        </w:rPr>
      </w:pPr>
      <w:r w:rsidRPr="00433A7D">
        <w:rPr>
          <w:rFonts w:ascii="Arial Narrow" w:hAnsi="Arial Narrow"/>
          <w:snapToGrid w:val="0"/>
          <w:sz w:val="20"/>
          <w:szCs w:val="20"/>
        </w:rPr>
        <w:t>Peço deferimento</w:t>
      </w:r>
    </w:p>
    <w:p w:rsidR="00405153" w:rsidRPr="00433A7D" w:rsidRDefault="00405153" w:rsidP="00405153">
      <w:pPr>
        <w:pBdr>
          <w:top w:val="single" w:sz="4" w:space="1" w:color="auto"/>
          <w:left w:val="single" w:sz="4" w:space="0" w:color="auto"/>
          <w:bottom w:val="single" w:sz="4" w:space="1" w:color="auto"/>
          <w:right w:val="single" w:sz="4" w:space="1" w:color="auto"/>
        </w:pBdr>
        <w:ind w:firstLine="3402"/>
        <w:jc w:val="right"/>
        <w:rPr>
          <w:rFonts w:ascii="Arial Narrow" w:hAnsi="Arial Narrow"/>
          <w:snapToGrid w:val="0"/>
          <w:sz w:val="20"/>
          <w:szCs w:val="20"/>
        </w:rPr>
      </w:pPr>
      <w:r w:rsidRPr="00433A7D">
        <w:rPr>
          <w:rFonts w:ascii="Arial Narrow" w:hAnsi="Arial Narrow"/>
          <w:snapToGrid w:val="0"/>
          <w:sz w:val="20"/>
          <w:szCs w:val="20"/>
        </w:rPr>
        <w:t xml:space="preserve">          </w:t>
      </w:r>
      <w:r w:rsidR="00A107E5">
        <w:rPr>
          <w:rFonts w:ascii="Arial Narrow" w:hAnsi="Arial Narrow"/>
          <w:snapToGrid w:val="0"/>
          <w:sz w:val="20"/>
          <w:szCs w:val="20"/>
        </w:rPr>
        <w:t xml:space="preserve">                           São Domingos do Sul</w:t>
      </w:r>
      <w:r w:rsidRPr="00433A7D">
        <w:rPr>
          <w:rFonts w:ascii="Arial Narrow" w:hAnsi="Arial Narrow"/>
          <w:snapToGrid w:val="0"/>
          <w:sz w:val="20"/>
          <w:szCs w:val="20"/>
        </w:rPr>
        <w:t>, ______ de _____________de _____</w:t>
      </w:r>
      <w:proofErr w:type="gramStart"/>
      <w:r w:rsidRPr="00433A7D">
        <w:rPr>
          <w:rFonts w:ascii="Arial Narrow" w:hAnsi="Arial Narrow"/>
          <w:snapToGrid w:val="0"/>
          <w:sz w:val="20"/>
          <w:szCs w:val="20"/>
        </w:rPr>
        <w:t xml:space="preserve"> .</w:t>
      </w:r>
      <w:proofErr w:type="gramEnd"/>
      <w:r w:rsidRPr="00433A7D">
        <w:rPr>
          <w:rFonts w:ascii="Arial Narrow" w:hAnsi="Arial Narrow"/>
          <w:snapToGrid w:val="0"/>
          <w:sz w:val="20"/>
          <w:szCs w:val="20"/>
        </w:rPr>
        <w:t xml:space="preserve"> </w:t>
      </w:r>
    </w:p>
    <w:p w:rsidR="00405153" w:rsidRPr="00433A7D" w:rsidRDefault="00405153" w:rsidP="00405153">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r w:rsidRPr="00433A7D">
        <w:rPr>
          <w:rFonts w:ascii="Arial Narrow" w:hAnsi="Arial Narrow"/>
          <w:snapToGrid w:val="0"/>
          <w:sz w:val="20"/>
          <w:szCs w:val="20"/>
        </w:rPr>
        <w:tab/>
      </w:r>
      <w:r w:rsidRPr="00433A7D">
        <w:rPr>
          <w:rFonts w:ascii="Arial Narrow" w:hAnsi="Arial Narrow"/>
          <w:snapToGrid w:val="0"/>
          <w:sz w:val="20"/>
          <w:szCs w:val="20"/>
        </w:rPr>
        <w:tab/>
      </w:r>
      <w:r w:rsidRPr="00433A7D">
        <w:rPr>
          <w:rFonts w:ascii="Arial Narrow" w:hAnsi="Arial Narrow"/>
          <w:snapToGrid w:val="0"/>
          <w:sz w:val="20"/>
          <w:szCs w:val="20"/>
        </w:rPr>
        <w:tab/>
      </w:r>
      <w:r w:rsidRPr="00433A7D">
        <w:rPr>
          <w:rFonts w:ascii="Arial Narrow" w:hAnsi="Arial Narrow"/>
          <w:snapToGrid w:val="0"/>
          <w:sz w:val="20"/>
          <w:szCs w:val="20"/>
        </w:rPr>
        <w:tab/>
      </w:r>
      <w:r w:rsidRPr="00433A7D">
        <w:rPr>
          <w:rFonts w:ascii="Arial Narrow" w:hAnsi="Arial Narrow"/>
          <w:snapToGrid w:val="0"/>
          <w:sz w:val="20"/>
          <w:szCs w:val="20"/>
        </w:rPr>
        <w:tab/>
      </w:r>
    </w:p>
    <w:p w:rsidR="00405153" w:rsidRPr="00433A7D" w:rsidRDefault="00405153" w:rsidP="00405153">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ind w:firstLine="708"/>
        <w:rPr>
          <w:rFonts w:ascii="Arial Narrow" w:hAnsi="Arial Narrow"/>
          <w:snapToGrid w:val="0"/>
          <w:sz w:val="20"/>
          <w:szCs w:val="20"/>
        </w:rPr>
      </w:pPr>
      <w:r w:rsidRPr="00433A7D">
        <w:rPr>
          <w:rFonts w:ascii="Arial Narrow" w:hAnsi="Arial Narrow"/>
          <w:noProof/>
          <w:sz w:val="20"/>
          <w:szCs w:val="20"/>
          <w:lang w:eastAsia="pt-BR"/>
        </w:rPr>
        <mc:AlternateContent>
          <mc:Choice Requires="wps">
            <w:drawing>
              <wp:anchor distT="0" distB="0" distL="114300" distR="114300" simplePos="0" relativeHeight="251664384" behindDoc="0" locked="0" layoutInCell="1" allowOverlap="1" wp14:anchorId="6CF2E3B8" wp14:editId="3D16F91D">
                <wp:simplePos x="0" y="0"/>
                <wp:positionH relativeFrom="column">
                  <wp:posOffset>1932305</wp:posOffset>
                </wp:positionH>
                <wp:positionV relativeFrom="paragraph">
                  <wp:posOffset>117475</wp:posOffset>
                </wp:positionV>
                <wp:extent cx="2400300" cy="0"/>
                <wp:effectExtent l="8255" t="12700" r="10795" b="6350"/>
                <wp:wrapNone/>
                <wp:docPr id="14"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FD68EB0" id="Conector reto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9.25pt" to="341.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"/>
            </w:pict>
          </mc:Fallback>
        </mc:AlternateContent>
      </w:r>
    </w:p>
    <w:p w:rsidR="00405153" w:rsidRPr="00433A7D" w:rsidRDefault="00405153" w:rsidP="00405153">
      <w:pPr>
        <w:pBdr>
          <w:top w:val="single" w:sz="4" w:space="1" w:color="auto"/>
          <w:left w:val="single" w:sz="4" w:space="0" w:color="auto"/>
          <w:bottom w:val="single" w:sz="4" w:space="1" w:color="auto"/>
          <w:right w:val="single" w:sz="4" w:space="1" w:color="auto"/>
        </w:pBdr>
        <w:ind w:firstLine="708"/>
        <w:jc w:val="center"/>
        <w:rPr>
          <w:rFonts w:ascii="Arial Narrow" w:hAnsi="Arial Narrow"/>
          <w:snapToGrid w:val="0"/>
          <w:sz w:val="20"/>
          <w:szCs w:val="20"/>
        </w:rPr>
      </w:pPr>
      <w:r w:rsidRPr="00433A7D">
        <w:rPr>
          <w:rFonts w:ascii="Arial Narrow" w:hAnsi="Arial Narrow"/>
          <w:snapToGrid w:val="0"/>
          <w:sz w:val="20"/>
          <w:szCs w:val="20"/>
        </w:rPr>
        <w:t>Assinatura do Responsável Legal/Procurador Legal</w: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snapToGrid w:val="0"/>
          <w:sz w:val="20"/>
          <w:szCs w:val="20"/>
        </w:rPr>
      </w:pPr>
      <w:r w:rsidRPr="00433A7D">
        <w:rPr>
          <w:rFonts w:ascii="Arial Narrow" w:hAnsi="Arial Narrow"/>
          <w:noProof/>
          <w:sz w:val="20"/>
          <w:szCs w:val="20"/>
          <w:lang w:eastAsia="pt-BR"/>
        </w:rPr>
        <mc:AlternateContent>
          <mc:Choice Requires="wps">
            <w:drawing>
              <wp:anchor distT="0" distB="0" distL="114300" distR="114300" simplePos="0" relativeHeight="251660288" behindDoc="0" locked="0" layoutInCell="1" allowOverlap="1" wp14:anchorId="355F9D56" wp14:editId="3023B0E1">
                <wp:simplePos x="0" y="0"/>
                <wp:positionH relativeFrom="column">
                  <wp:posOffset>1960880</wp:posOffset>
                </wp:positionH>
                <wp:positionV relativeFrom="paragraph">
                  <wp:posOffset>137795</wp:posOffset>
                </wp:positionV>
                <wp:extent cx="2400300" cy="0"/>
                <wp:effectExtent l="8255" t="13970" r="10795" b="508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400452" id="Conector reto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85pt" to="343.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j5GQIAADM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"/>
            </w:pict>
          </mc:Fallback>
        </mc:AlternateConten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snapToGrid w:val="0"/>
          <w:sz w:val="20"/>
          <w:szCs w:val="20"/>
        </w:rPr>
        <w:t>Nome Legível</w: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noProof/>
          <w:sz w:val="20"/>
          <w:szCs w:val="20"/>
          <w:lang w:eastAsia="pt-BR"/>
        </w:rPr>
        <mc:AlternateContent>
          <mc:Choice Requires="wps">
            <w:drawing>
              <wp:anchor distT="0" distB="0" distL="114300" distR="114300" simplePos="0" relativeHeight="251659264" behindDoc="0" locked="0" layoutInCell="1" allowOverlap="1" wp14:anchorId="644569E6" wp14:editId="55FC854E">
                <wp:simplePos x="0" y="0"/>
                <wp:positionH relativeFrom="column">
                  <wp:posOffset>1976120</wp:posOffset>
                </wp:positionH>
                <wp:positionV relativeFrom="paragraph">
                  <wp:posOffset>135890</wp:posOffset>
                </wp:positionV>
                <wp:extent cx="2400300" cy="0"/>
                <wp:effectExtent l="13970" t="12065" r="5080" b="6985"/>
                <wp:wrapNone/>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8566923" id="Conector reto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0.7pt" to="344.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"/>
            </w:pict>
          </mc:Fallback>
        </mc:AlternateConten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snapToGrid w:val="0"/>
          <w:sz w:val="20"/>
          <w:szCs w:val="20"/>
        </w:rPr>
        <w:t>Endereço completo</w: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noProof/>
          <w:sz w:val="20"/>
          <w:szCs w:val="20"/>
          <w:lang w:eastAsia="pt-BR"/>
        </w:rPr>
        <mc:AlternateContent>
          <mc:Choice Requires="wps">
            <w:drawing>
              <wp:anchor distT="0" distB="0" distL="114300" distR="114300" simplePos="0" relativeHeight="251661312" behindDoc="0" locked="0" layoutInCell="1" allowOverlap="1" wp14:anchorId="5392D8A0" wp14:editId="438D636B">
                <wp:simplePos x="0" y="0"/>
                <wp:positionH relativeFrom="column">
                  <wp:posOffset>1976120</wp:posOffset>
                </wp:positionH>
                <wp:positionV relativeFrom="paragraph">
                  <wp:posOffset>139700</wp:posOffset>
                </wp:positionV>
                <wp:extent cx="2400300" cy="0"/>
                <wp:effectExtent l="13970" t="6350" r="5080" b="1270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27516D5" id="Conector reto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1pt" to="34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"/>
            </w:pict>
          </mc:Fallback>
        </mc:AlternateConten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snapToGrid w:val="0"/>
          <w:sz w:val="20"/>
          <w:szCs w:val="20"/>
        </w:rPr>
        <w:t>Telefone p/contato</w: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noProof/>
          <w:sz w:val="20"/>
          <w:szCs w:val="20"/>
          <w:lang w:eastAsia="pt-BR"/>
        </w:rPr>
        <mc:AlternateContent>
          <mc:Choice Requires="wps">
            <w:drawing>
              <wp:anchor distT="0" distB="0" distL="114300" distR="114300" simplePos="0" relativeHeight="251662336" behindDoc="0" locked="0" layoutInCell="1" allowOverlap="1" wp14:anchorId="222BCBED" wp14:editId="053B0497">
                <wp:simplePos x="0" y="0"/>
                <wp:positionH relativeFrom="column">
                  <wp:posOffset>1976120</wp:posOffset>
                </wp:positionH>
                <wp:positionV relativeFrom="paragraph">
                  <wp:posOffset>122555</wp:posOffset>
                </wp:positionV>
                <wp:extent cx="2400300" cy="0"/>
                <wp:effectExtent l="13970" t="8255" r="5080" b="10795"/>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1DFA4E" id="Conector reto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9.65pt" to="344.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"/>
            </w:pict>
          </mc:Fallback>
        </mc:AlternateConten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snapToGrid w:val="0"/>
          <w:sz w:val="20"/>
          <w:szCs w:val="20"/>
        </w:rPr>
        <w:t>Cargo</w: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noProof/>
          <w:sz w:val="20"/>
          <w:szCs w:val="20"/>
          <w:lang w:eastAsia="pt-BR"/>
        </w:rPr>
        <mc:AlternateContent>
          <mc:Choice Requires="wps">
            <w:drawing>
              <wp:anchor distT="0" distB="0" distL="114300" distR="114300" simplePos="0" relativeHeight="251663360" behindDoc="0" locked="0" layoutInCell="1" allowOverlap="1" wp14:anchorId="442BBEE4" wp14:editId="5D4706D8">
                <wp:simplePos x="0" y="0"/>
                <wp:positionH relativeFrom="column">
                  <wp:posOffset>1998980</wp:posOffset>
                </wp:positionH>
                <wp:positionV relativeFrom="paragraph">
                  <wp:posOffset>114300</wp:posOffset>
                </wp:positionV>
                <wp:extent cx="2400300" cy="0"/>
                <wp:effectExtent l="8255" t="9525" r="10795" b="952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F64D533" id="Conector reto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9pt" to="34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"/>
            </w:pict>
          </mc:Fallback>
        </mc:AlternateContent>
      </w:r>
    </w:p>
    <w:p w:rsidR="00405153" w:rsidRPr="00433A7D" w:rsidRDefault="00405153" w:rsidP="00405153">
      <w:pPr>
        <w:pBdr>
          <w:top w:val="single" w:sz="4" w:space="1" w:color="auto"/>
          <w:left w:val="single" w:sz="4" w:space="0" w:color="auto"/>
          <w:bottom w:val="single" w:sz="4" w:space="1" w:color="auto"/>
          <w:right w:val="single" w:sz="4" w:space="1" w:color="auto"/>
        </w:pBdr>
        <w:jc w:val="center"/>
        <w:rPr>
          <w:rFonts w:ascii="Arial Narrow" w:hAnsi="Arial Narrow"/>
          <w:i/>
          <w:snapToGrid w:val="0"/>
          <w:sz w:val="20"/>
          <w:szCs w:val="20"/>
        </w:rPr>
      </w:pPr>
      <w:r w:rsidRPr="00433A7D">
        <w:rPr>
          <w:rFonts w:ascii="Arial Narrow" w:hAnsi="Arial Narrow"/>
          <w:i/>
          <w:snapToGrid w:val="0"/>
          <w:sz w:val="20"/>
          <w:szCs w:val="20"/>
        </w:rPr>
        <w:t>CIC/CPF</w:t>
      </w:r>
    </w:p>
    <w:p w:rsidR="00405153" w:rsidRPr="00433A7D" w:rsidRDefault="00405153" w:rsidP="00405153">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p>
    <w:p w:rsidR="00405153" w:rsidRPr="00433A7D" w:rsidRDefault="00405153" w:rsidP="00405153">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p>
    <w:bookmarkEnd w:id="1"/>
    <w:p w:rsidR="00A107E5" w:rsidRPr="00A107E5" w:rsidRDefault="00A107E5" w:rsidP="00A107E5">
      <w:pPr>
        <w:pBdr>
          <w:top w:val="single" w:sz="4" w:space="1" w:color="auto"/>
          <w:left w:val="single" w:sz="4" w:space="0" w:color="auto"/>
          <w:bottom w:val="single" w:sz="4" w:space="1" w:color="auto"/>
          <w:right w:val="single" w:sz="4" w:space="1" w:color="auto"/>
        </w:pBdr>
        <w:jc w:val="both"/>
        <w:rPr>
          <w:rFonts w:ascii="Arial Narrow" w:hAnsi="Arial Narrow"/>
          <w:b/>
          <w:snapToGrid w:val="0"/>
          <w:sz w:val="20"/>
          <w:szCs w:val="20"/>
        </w:rPr>
      </w:pPr>
      <w:r w:rsidRPr="00A107E5">
        <w:rPr>
          <w:rFonts w:ascii="Arial Narrow" w:hAnsi="Arial Narrow"/>
          <w:b/>
          <w:snapToGrid w:val="0"/>
          <w:sz w:val="20"/>
          <w:szCs w:val="20"/>
        </w:rPr>
        <w:t>À</w:t>
      </w:r>
    </w:p>
    <w:p w:rsidR="00A107E5" w:rsidRPr="00A107E5" w:rsidRDefault="00A107E5" w:rsidP="00A107E5">
      <w:pPr>
        <w:pBdr>
          <w:top w:val="single" w:sz="4" w:space="1" w:color="auto"/>
          <w:left w:val="single" w:sz="4" w:space="0" w:color="auto"/>
          <w:bottom w:val="single" w:sz="4" w:space="1" w:color="auto"/>
          <w:right w:val="single" w:sz="4" w:space="1" w:color="auto"/>
        </w:pBdr>
        <w:jc w:val="both"/>
        <w:rPr>
          <w:rFonts w:ascii="Arial Narrow" w:hAnsi="Arial Narrow"/>
          <w:b/>
          <w:snapToGrid w:val="0"/>
          <w:sz w:val="20"/>
          <w:szCs w:val="20"/>
        </w:rPr>
      </w:pPr>
      <w:r w:rsidRPr="00A107E5">
        <w:rPr>
          <w:rFonts w:ascii="Arial Narrow" w:hAnsi="Arial Narrow"/>
          <w:b/>
          <w:snapToGrid w:val="0"/>
          <w:sz w:val="20"/>
          <w:szCs w:val="20"/>
        </w:rPr>
        <w:t>Secretaria Municipal da Agricultura e Meio Ambiente - S</w:t>
      </w:r>
      <w:r w:rsidR="003C5440">
        <w:rPr>
          <w:rFonts w:ascii="Arial Narrow" w:hAnsi="Arial Narrow"/>
          <w:b/>
          <w:snapToGrid w:val="0"/>
          <w:sz w:val="20"/>
          <w:szCs w:val="20"/>
        </w:rPr>
        <w:t>M</w:t>
      </w:r>
      <w:r w:rsidRPr="00A107E5">
        <w:rPr>
          <w:rFonts w:ascii="Arial Narrow" w:hAnsi="Arial Narrow"/>
          <w:b/>
          <w:snapToGrid w:val="0"/>
          <w:sz w:val="20"/>
          <w:szCs w:val="20"/>
        </w:rPr>
        <w:t>AMA</w:t>
      </w:r>
    </w:p>
    <w:p w:rsidR="00A107E5" w:rsidRPr="00A107E5" w:rsidRDefault="00A107E5" w:rsidP="00A107E5">
      <w:pPr>
        <w:pBdr>
          <w:top w:val="single" w:sz="4" w:space="1" w:color="auto"/>
          <w:left w:val="single" w:sz="4" w:space="0" w:color="auto"/>
          <w:bottom w:val="single" w:sz="4" w:space="1" w:color="auto"/>
          <w:right w:val="single" w:sz="4" w:space="1" w:color="auto"/>
        </w:pBdr>
        <w:jc w:val="both"/>
        <w:rPr>
          <w:rFonts w:ascii="Arial Narrow" w:hAnsi="Arial Narrow"/>
          <w:b/>
          <w:snapToGrid w:val="0"/>
          <w:sz w:val="20"/>
          <w:szCs w:val="20"/>
        </w:rPr>
      </w:pPr>
      <w:r w:rsidRPr="00A107E5">
        <w:rPr>
          <w:rFonts w:ascii="Arial Narrow" w:hAnsi="Arial Narrow"/>
          <w:b/>
          <w:snapToGrid w:val="0"/>
          <w:sz w:val="20"/>
          <w:szCs w:val="20"/>
        </w:rPr>
        <w:t>Setor de Meio Ambiente</w:t>
      </w:r>
    </w:p>
    <w:p w:rsidR="00A107E5" w:rsidRPr="00A107E5" w:rsidRDefault="00A107E5" w:rsidP="00A107E5">
      <w:pPr>
        <w:pBdr>
          <w:top w:val="single" w:sz="4" w:space="1" w:color="auto"/>
          <w:left w:val="single" w:sz="4" w:space="0" w:color="auto"/>
          <w:bottom w:val="single" w:sz="4" w:space="1" w:color="auto"/>
          <w:right w:val="single" w:sz="4" w:space="1" w:color="auto"/>
        </w:pBdr>
        <w:jc w:val="both"/>
        <w:rPr>
          <w:rFonts w:ascii="Arial Narrow" w:hAnsi="Arial Narrow"/>
          <w:b/>
          <w:snapToGrid w:val="0"/>
          <w:sz w:val="20"/>
          <w:szCs w:val="20"/>
        </w:rPr>
      </w:pPr>
      <w:r w:rsidRPr="00A107E5">
        <w:rPr>
          <w:rFonts w:ascii="Arial Narrow" w:hAnsi="Arial Narrow"/>
          <w:b/>
          <w:snapToGrid w:val="0"/>
          <w:sz w:val="20"/>
          <w:szCs w:val="20"/>
        </w:rPr>
        <w:t xml:space="preserve">Rua Eduardo </w:t>
      </w:r>
      <w:proofErr w:type="spellStart"/>
      <w:r w:rsidRPr="00A107E5">
        <w:rPr>
          <w:rFonts w:ascii="Arial Narrow" w:hAnsi="Arial Narrow"/>
          <w:b/>
          <w:snapToGrid w:val="0"/>
          <w:sz w:val="20"/>
          <w:szCs w:val="20"/>
        </w:rPr>
        <w:t>Cerbaro</w:t>
      </w:r>
      <w:proofErr w:type="spellEnd"/>
      <w:r w:rsidRPr="00A107E5">
        <w:rPr>
          <w:rFonts w:ascii="Arial Narrow" w:hAnsi="Arial Narrow"/>
          <w:b/>
          <w:snapToGrid w:val="0"/>
          <w:sz w:val="20"/>
          <w:szCs w:val="20"/>
        </w:rPr>
        <w:t xml:space="preserve">, n.º 88 - </w:t>
      </w:r>
      <w:proofErr w:type="gramStart"/>
      <w:r w:rsidRPr="00A107E5">
        <w:rPr>
          <w:rFonts w:ascii="Arial Narrow" w:hAnsi="Arial Narrow"/>
          <w:b/>
          <w:snapToGrid w:val="0"/>
          <w:sz w:val="20"/>
          <w:szCs w:val="20"/>
        </w:rPr>
        <w:t>Centro</w:t>
      </w:r>
      <w:proofErr w:type="gramEnd"/>
    </w:p>
    <w:p w:rsidR="00A107E5" w:rsidRPr="00A107E5" w:rsidRDefault="00A107E5" w:rsidP="00A107E5">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r w:rsidRPr="00A107E5">
        <w:rPr>
          <w:rFonts w:ascii="Arial Narrow" w:hAnsi="Arial Narrow"/>
          <w:b/>
          <w:snapToGrid w:val="0"/>
          <w:sz w:val="20"/>
          <w:szCs w:val="20"/>
        </w:rPr>
        <w:t>CEP: 99.270-000 – São Domingos do Sul – RS</w:t>
      </w:r>
    </w:p>
    <w:p w:rsidR="00405153" w:rsidRPr="00433A7D" w:rsidRDefault="00405153" w:rsidP="00405153">
      <w:pPr>
        <w:pStyle w:val="Corpodetexto"/>
        <w:tabs>
          <w:tab w:val="left" w:pos="7193"/>
          <w:tab w:val="left" w:pos="14387"/>
        </w:tabs>
        <w:rPr>
          <w:rFonts w:ascii="Arial Narrow" w:hAnsi="Arial Narrow"/>
          <w:b/>
          <w:i/>
          <w:sz w:val="20"/>
        </w:rPr>
      </w:pPr>
      <w:r w:rsidRPr="00433A7D">
        <w:rPr>
          <w:rFonts w:ascii="Arial Narrow" w:hAnsi="Arial Narrow"/>
          <w:b/>
          <w:i/>
          <w:sz w:val="20"/>
        </w:rPr>
        <w:t>Caso seja assinado por terceiros, este requerimento deverá ser acompanhado de Procuração Simples para esta finalidade.</w:t>
      </w:r>
    </w:p>
    <w:p w:rsidR="00405153" w:rsidRPr="00433A7D" w:rsidRDefault="00405153" w:rsidP="00405153">
      <w:pPr>
        <w:pStyle w:val="Corpodetexto"/>
        <w:tabs>
          <w:tab w:val="left" w:pos="7193"/>
          <w:tab w:val="left" w:pos="14387"/>
        </w:tabs>
        <w:rPr>
          <w:rFonts w:ascii="Arial Narrow" w:hAnsi="Arial Narrow"/>
          <w:b/>
          <w:sz w:val="20"/>
        </w:rPr>
      </w:pPr>
    </w:p>
    <w:p w:rsidR="00405153" w:rsidRPr="00433A7D" w:rsidRDefault="00405153" w:rsidP="00405153">
      <w:pPr>
        <w:tabs>
          <w:tab w:val="left" w:pos="708"/>
          <w:tab w:val="center" w:pos="4419"/>
          <w:tab w:val="right" w:pos="8838"/>
        </w:tabs>
        <w:spacing w:line="360" w:lineRule="auto"/>
        <w:jc w:val="both"/>
        <w:rPr>
          <w:rFonts w:ascii="Arial Narrow" w:hAnsi="Arial Narrow" w:cs="Arial"/>
          <w:sz w:val="20"/>
          <w:szCs w:val="20"/>
        </w:rPr>
      </w:pPr>
      <w:r w:rsidRPr="00433A7D">
        <w:rPr>
          <w:rFonts w:ascii="Arial Narrow" w:hAnsi="Arial Narrow" w:cs="Arial"/>
          <w:b/>
          <w:sz w:val="20"/>
          <w:szCs w:val="20"/>
        </w:rPr>
        <w:t xml:space="preserve">* </w:t>
      </w:r>
      <w:r w:rsidRPr="00433A7D">
        <w:rPr>
          <w:rFonts w:ascii="Arial Narrow" w:hAnsi="Arial Narrow" w:cs="Arial"/>
          <w:sz w:val="20"/>
          <w:szCs w:val="20"/>
        </w:rPr>
        <w:t>Descrição da atividade deve estar de acordo com o CODRAM encontrado na Resolução CONSEMA 372/2018.</w:t>
      </w:r>
    </w:p>
    <w:p w:rsidR="00405153" w:rsidRDefault="00405153" w:rsidP="00405153">
      <w:pPr>
        <w:tabs>
          <w:tab w:val="left" w:pos="708"/>
          <w:tab w:val="center" w:pos="4419"/>
          <w:tab w:val="right" w:pos="8838"/>
        </w:tabs>
        <w:spacing w:line="360" w:lineRule="auto"/>
        <w:jc w:val="both"/>
        <w:rPr>
          <w:rFonts w:ascii="Arial Narrow" w:hAnsi="Arial Narrow" w:cs="Arial"/>
          <w:sz w:val="20"/>
          <w:szCs w:val="20"/>
        </w:rPr>
      </w:pPr>
      <w:r w:rsidRPr="00433A7D">
        <w:rPr>
          <w:rFonts w:ascii="Arial Narrow" w:hAnsi="Arial Narrow" w:cs="Arial"/>
          <w:b/>
          <w:sz w:val="20"/>
          <w:szCs w:val="20"/>
        </w:rPr>
        <w:t>**</w:t>
      </w:r>
      <w:r w:rsidRPr="00433A7D">
        <w:rPr>
          <w:rFonts w:ascii="Arial Narrow" w:hAnsi="Arial Narrow" w:cs="Arial"/>
          <w:sz w:val="20"/>
          <w:szCs w:val="20"/>
        </w:rPr>
        <w:t xml:space="preserve">Tipo de Documento </w:t>
      </w:r>
      <w:proofErr w:type="spellStart"/>
      <w:r w:rsidRPr="00433A7D">
        <w:rPr>
          <w:rFonts w:ascii="Arial Narrow" w:hAnsi="Arial Narrow" w:cs="Arial"/>
          <w:sz w:val="20"/>
          <w:szCs w:val="20"/>
        </w:rPr>
        <w:t>Licenciatório</w:t>
      </w:r>
      <w:proofErr w:type="spellEnd"/>
      <w:r w:rsidRPr="00433A7D">
        <w:rPr>
          <w:rFonts w:ascii="Arial Narrow" w:hAnsi="Arial Narrow" w:cs="Arial"/>
          <w:sz w:val="20"/>
          <w:szCs w:val="20"/>
        </w:rPr>
        <w:t xml:space="preserve"> (exemplos): Licença Prévia - LP, Licença de instalação - LI, Licença de Operação - LO, Declaração, Autorização.</w:t>
      </w:r>
    </w:p>
    <w:p w:rsidR="00A107E5" w:rsidRDefault="00A107E5" w:rsidP="00405153">
      <w:pPr>
        <w:tabs>
          <w:tab w:val="left" w:pos="708"/>
          <w:tab w:val="center" w:pos="4419"/>
          <w:tab w:val="right" w:pos="8838"/>
        </w:tabs>
        <w:spacing w:line="360" w:lineRule="auto"/>
        <w:jc w:val="both"/>
        <w:rPr>
          <w:rFonts w:ascii="Arial Narrow" w:hAnsi="Arial Narrow" w:cs="Arial"/>
          <w:sz w:val="20"/>
          <w:szCs w:val="20"/>
        </w:rPr>
      </w:pPr>
    </w:p>
    <w:p w:rsidR="0047095D" w:rsidRPr="00433A7D" w:rsidRDefault="0047095D" w:rsidP="00405153">
      <w:pPr>
        <w:tabs>
          <w:tab w:val="left" w:pos="708"/>
          <w:tab w:val="center" w:pos="4419"/>
          <w:tab w:val="right" w:pos="8838"/>
        </w:tabs>
        <w:spacing w:line="360" w:lineRule="auto"/>
        <w:jc w:val="both"/>
        <w:rPr>
          <w:rFonts w:ascii="Arial Narrow" w:hAnsi="Arial Narrow" w:cs="Arial"/>
          <w:sz w:val="20"/>
          <w:szCs w:val="20"/>
        </w:rPr>
      </w:pPr>
    </w:p>
    <w:p w:rsidR="00405153" w:rsidRPr="00433A7D" w:rsidRDefault="00405153" w:rsidP="00405153">
      <w:pPr>
        <w:pBdr>
          <w:top w:val="single" w:sz="4" w:space="1" w:color="000000"/>
          <w:left w:val="single" w:sz="4" w:space="0" w:color="000000"/>
          <w:bottom w:val="single" w:sz="4" w:space="1" w:color="000000"/>
          <w:right w:val="single" w:sz="4" w:space="0" w:color="000000"/>
        </w:pBdr>
        <w:shd w:val="clear" w:color="auto" w:fill="BFBFBF"/>
        <w:spacing w:line="276" w:lineRule="auto"/>
        <w:jc w:val="center"/>
        <w:rPr>
          <w:rFonts w:ascii="Arial Narrow" w:hAnsi="Arial Narrow" w:cs="Arial"/>
          <w:b/>
          <w:sz w:val="20"/>
          <w:szCs w:val="20"/>
        </w:rPr>
      </w:pPr>
      <w:r w:rsidRPr="00433A7D">
        <w:rPr>
          <w:rFonts w:ascii="Arial Narrow" w:hAnsi="Arial Narrow" w:cs="Arial"/>
          <w:b/>
          <w:sz w:val="20"/>
          <w:szCs w:val="20"/>
        </w:rPr>
        <w:t xml:space="preserve">FORMULÁRIO DE INFORMAÇÕES GERAIS PARA LICENCIAMENTO DE ATIVIDADES INDUSTRIAIS </w:t>
      </w:r>
    </w:p>
    <w:p w:rsidR="00405153" w:rsidRPr="00433A7D" w:rsidRDefault="00405153" w:rsidP="00405153">
      <w:pPr>
        <w:jc w:val="both"/>
        <w:rPr>
          <w:rFonts w:ascii="Arial Narrow" w:hAnsi="Arial Narrow"/>
          <w:b/>
          <w:sz w:val="20"/>
          <w:szCs w:val="20"/>
        </w:rPr>
      </w:pPr>
    </w:p>
    <w:p w:rsidR="00405153" w:rsidRPr="00433A7D" w:rsidRDefault="00405153" w:rsidP="00405153">
      <w:pPr>
        <w:jc w:val="both"/>
        <w:rPr>
          <w:rFonts w:ascii="Arial Narrow" w:hAnsi="Arial Narrow" w:cs="Arial"/>
          <w:b/>
          <w:bCs/>
          <w:sz w:val="20"/>
          <w:szCs w:val="20"/>
        </w:rPr>
      </w:pPr>
      <w:r w:rsidRPr="00433A7D">
        <w:rPr>
          <w:rFonts w:ascii="Arial Narrow" w:hAnsi="Arial Narrow" w:cs="Arial"/>
          <w:b/>
          <w:sz w:val="20"/>
          <w:szCs w:val="20"/>
          <w:u w:val="single"/>
        </w:rPr>
        <w:t>INSTRUÇÕES PARA PREENCHIMENTO:</w:t>
      </w:r>
      <w:r w:rsidRPr="00433A7D">
        <w:rPr>
          <w:rFonts w:ascii="Arial Narrow" w:hAnsi="Arial Narrow" w:cs="Arial"/>
          <w:sz w:val="20"/>
          <w:szCs w:val="20"/>
        </w:rPr>
        <w:t xml:space="preserve"> As instruções necessárias para o preenchimento da folha de rosto deste formulário, encontram-se </w:t>
      </w:r>
      <w:r w:rsidRPr="00433A7D">
        <w:rPr>
          <w:rFonts w:ascii="Arial Narrow" w:hAnsi="Arial Narrow" w:cs="Arial"/>
          <w:b/>
          <w:sz w:val="20"/>
          <w:szCs w:val="20"/>
        </w:rPr>
        <w:t>em anexo</w:t>
      </w:r>
      <w:r w:rsidRPr="00433A7D">
        <w:rPr>
          <w:rFonts w:ascii="Arial Narrow" w:hAnsi="Arial Narrow" w:cs="Arial"/>
          <w:sz w:val="20"/>
          <w:szCs w:val="20"/>
        </w:rPr>
        <w:t xml:space="preserve">, acompanhadas das definições julgadas importantes para a compreensão das informações solicitadas. </w:t>
      </w:r>
      <w:r w:rsidRPr="00433A7D">
        <w:rPr>
          <w:rFonts w:ascii="Arial Narrow" w:hAnsi="Arial Narrow" w:cs="Arial"/>
          <w:b/>
          <w:bCs/>
          <w:sz w:val="20"/>
          <w:szCs w:val="20"/>
        </w:rPr>
        <w:t>P</w:t>
      </w:r>
    </w:p>
    <w:p w:rsidR="00405153" w:rsidRPr="00433A7D" w:rsidRDefault="00405153" w:rsidP="00405153">
      <w:pPr>
        <w:jc w:val="both"/>
        <w:rPr>
          <w:rFonts w:ascii="Arial Narrow" w:hAnsi="Arial Narrow" w:cs="Arial"/>
          <w:b/>
          <w:bCs/>
          <w:sz w:val="20"/>
          <w:szCs w:val="20"/>
        </w:rPr>
      </w:pPr>
    </w:p>
    <w:p w:rsidR="00405153" w:rsidRPr="00433A7D" w:rsidRDefault="00405153" w:rsidP="00405153">
      <w:pPr>
        <w:pStyle w:val="Item-Titulo-Nivel1"/>
        <w:numPr>
          <w:ilvl w:val="0"/>
          <w:numId w:val="0"/>
        </w:numPr>
        <w:spacing w:before="0" w:after="0" w:line="276" w:lineRule="auto"/>
        <w:rPr>
          <w:rFonts w:ascii="Arial Narrow" w:hAnsi="Arial Narrow" w:cs="Arial"/>
          <w:caps w:val="0"/>
          <w:sz w:val="20"/>
        </w:rPr>
      </w:pPr>
      <w:r w:rsidRPr="00433A7D">
        <w:rPr>
          <w:rFonts w:ascii="Arial Narrow" w:hAnsi="Arial Narrow" w:cs="Arial"/>
          <w:caps w:val="0"/>
          <w:sz w:val="20"/>
        </w:rPr>
        <w:t>1. IDENTIFICAÇÃO DO EMPREENDEDOR</w:t>
      </w:r>
    </w:p>
    <w:tbl>
      <w:tblPr>
        <w:tblW w:w="0" w:type="auto"/>
        <w:tblInd w:w="108" w:type="dxa"/>
        <w:tblLayout w:type="fixed"/>
        <w:tblLook w:val="0000" w:firstRow="0" w:lastRow="0" w:firstColumn="0" w:lastColumn="0" w:noHBand="0" w:noVBand="0"/>
      </w:tblPr>
      <w:tblGrid>
        <w:gridCol w:w="3686"/>
        <w:gridCol w:w="1134"/>
        <w:gridCol w:w="850"/>
        <w:gridCol w:w="3897"/>
      </w:tblGrid>
      <w:tr w:rsidR="00405153" w:rsidRPr="00433A7D" w:rsidTr="00C90F77">
        <w:tc>
          <w:tcPr>
            <w:tcW w:w="9567" w:type="dxa"/>
            <w:gridSpan w:val="4"/>
            <w:tcBorders>
              <w:top w:val="single" w:sz="8" w:space="0" w:color="000000"/>
              <w:left w:val="single" w:sz="8" w:space="0" w:color="000000"/>
              <w:bottom w:val="single" w:sz="8" w:space="0" w:color="000000"/>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Nome/Razão Social: </w:t>
            </w:r>
          </w:p>
        </w:tc>
      </w:tr>
      <w:tr w:rsidR="00405153" w:rsidRPr="00433A7D" w:rsidTr="00C90F77">
        <w:tc>
          <w:tcPr>
            <w:tcW w:w="9567" w:type="dxa"/>
            <w:gridSpan w:val="4"/>
            <w:tcBorders>
              <w:top w:val="single" w:sz="4" w:space="0" w:color="000000"/>
              <w:left w:val="single" w:sz="8" w:space="0" w:color="000000"/>
              <w:bottom w:val="single" w:sz="4" w:space="0" w:color="000000"/>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Nome Fantasia:</w:t>
            </w:r>
          </w:p>
        </w:tc>
      </w:tr>
      <w:tr w:rsidR="00405153" w:rsidRPr="00433A7D" w:rsidTr="00C90F77">
        <w:tc>
          <w:tcPr>
            <w:tcW w:w="9567" w:type="dxa"/>
            <w:gridSpan w:val="4"/>
            <w:tcBorders>
              <w:top w:val="single" w:sz="4" w:space="0" w:color="000000"/>
              <w:left w:val="single" w:sz="8" w:space="0" w:color="000000"/>
              <w:bottom w:val="single" w:sz="4" w:space="0" w:color="000000"/>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Endereço: </w:t>
            </w:r>
          </w:p>
        </w:tc>
      </w:tr>
      <w:tr w:rsidR="00405153" w:rsidRPr="00433A7D" w:rsidTr="00C90F77">
        <w:trPr>
          <w:cantSplit/>
        </w:trPr>
        <w:tc>
          <w:tcPr>
            <w:tcW w:w="3686" w:type="dxa"/>
            <w:tcBorders>
              <w:left w:val="single" w:sz="8" w:space="0" w:color="000000"/>
              <w:bottom w:val="single" w:sz="4" w:space="0" w:color="000000"/>
              <w:right w:val="single" w:sz="2" w:space="0" w:color="auto"/>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Bairro: </w:t>
            </w:r>
          </w:p>
        </w:tc>
        <w:tc>
          <w:tcPr>
            <w:tcW w:w="1984" w:type="dxa"/>
            <w:gridSpan w:val="2"/>
            <w:tcBorders>
              <w:left w:val="single" w:sz="2" w:space="0" w:color="auto"/>
              <w:right w:val="single" w:sz="2" w:space="0" w:color="auto"/>
            </w:tcBorders>
          </w:tcPr>
          <w:p w:rsidR="00405153" w:rsidRPr="00433A7D" w:rsidRDefault="00405153" w:rsidP="00C90F77">
            <w:pPr>
              <w:pStyle w:val="Tabela-SubItem"/>
              <w:tabs>
                <w:tab w:val="clear" w:pos="720"/>
              </w:tabs>
              <w:snapToGrid w:val="0"/>
              <w:spacing w:line="276" w:lineRule="auto"/>
              <w:ind w:left="34" w:firstLine="0"/>
              <w:jc w:val="left"/>
              <w:rPr>
                <w:rFonts w:ascii="Arial Narrow" w:hAnsi="Arial Narrow" w:cs="Arial"/>
              </w:rPr>
            </w:pPr>
            <w:r w:rsidRPr="00433A7D">
              <w:rPr>
                <w:rFonts w:ascii="Arial Narrow" w:hAnsi="Arial Narrow" w:cs="Arial"/>
              </w:rPr>
              <w:t>CEP:</w:t>
            </w:r>
          </w:p>
        </w:tc>
        <w:tc>
          <w:tcPr>
            <w:tcW w:w="3897" w:type="dxa"/>
            <w:tcBorders>
              <w:left w:val="single" w:sz="2" w:space="0" w:color="auto"/>
              <w:bottom w:val="single" w:sz="2" w:space="0" w:color="auto"/>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Município: </w:t>
            </w:r>
          </w:p>
        </w:tc>
      </w:tr>
      <w:tr w:rsidR="00405153" w:rsidRPr="00433A7D" w:rsidTr="00C90F77">
        <w:trPr>
          <w:cantSplit/>
        </w:trPr>
        <w:tc>
          <w:tcPr>
            <w:tcW w:w="3686" w:type="dxa"/>
            <w:tcBorders>
              <w:top w:val="single" w:sz="2" w:space="0" w:color="auto"/>
              <w:left w:val="single" w:sz="8" w:space="0" w:color="000000"/>
              <w:right w:val="single" w:sz="2" w:space="0" w:color="auto"/>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Telefone: </w:t>
            </w:r>
            <w:proofErr w:type="gramStart"/>
            <w:r w:rsidRPr="00433A7D">
              <w:rPr>
                <w:rFonts w:ascii="Arial Narrow" w:hAnsi="Arial Narrow" w:cs="Arial"/>
                <w:sz w:val="20"/>
                <w:szCs w:val="20"/>
              </w:rPr>
              <w:t xml:space="preserve">(     </w:t>
            </w:r>
            <w:proofErr w:type="gramEnd"/>
            <w:r w:rsidRPr="00433A7D">
              <w:rPr>
                <w:rFonts w:ascii="Arial Narrow" w:hAnsi="Arial Narrow" w:cs="Arial"/>
                <w:sz w:val="20"/>
                <w:szCs w:val="20"/>
              </w:rPr>
              <w:t>)</w:t>
            </w:r>
          </w:p>
        </w:tc>
        <w:tc>
          <w:tcPr>
            <w:tcW w:w="5881" w:type="dxa"/>
            <w:gridSpan w:val="3"/>
            <w:tcBorders>
              <w:top w:val="single" w:sz="2" w:space="0" w:color="auto"/>
              <w:left w:val="single" w:sz="2" w:space="0" w:color="auto"/>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e-mail: </w:t>
            </w:r>
          </w:p>
        </w:tc>
      </w:tr>
      <w:tr w:rsidR="00405153" w:rsidRPr="00433A7D" w:rsidTr="00C90F77">
        <w:tc>
          <w:tcPr>
            <w:tcW w:w="4820" w:type="dxa"/>
            <w:gridSpan w:val="2"/>
            <w:tcBorders>
              <w:top w:val="single" w:sz="4" w:space="0" w:color="000000"/>
              <w:left w:val="single" w:sz="8" w:space="0" w:color="000000"/>
              <w:bottom w:val="single" w:sz="4"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CNPJ (CGC/MF): </w:t>
            </w:r>
          </w:p>
        </w:tc>
        <w:tc>
          <w:tcPr>
            <w:tcW w:w="4747" w:type="dxa"/>
            <w:gridSpan w:val="2"/>
            <w:tcBorders>
              <w:top w:val="single" w:sz="4" w:space="0" w:color="000000"/>
              <w:left w:val="single" w:sz="4" w:space="0" w:color="000000"/>
              <w:bottom w:val="single" w:sz="4" w:space="0" w:color="000000"/>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CPF/CIC:</w:t>
            </w:r>
          </w:p>
        </w:tc>
      </w:tr>
      <w:tr w:rsidR="00405153" w:rsidRPr="00433A7D" w:rsidTr="00C90F77">
        <w:trPr>
          <w:cantSplit/>
        </w:trPr>
        <w:tc>
          <w:tcPr>
            <w:tcW w:w="5670" w:type="dxa"/>
            <w:gridSpan w:val="3"/>
            <w:tcBorders>
              <w:left w:val="single" w:sz="8" w:space="0" w:color="000000"/>
              <w:right w:val="single" w:sz="2" w:space="0" w:color="auto"/>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Contato - Nome:                                                                                                </w:t>
            </w:r>
          </w:p>
        </w:tc>
        <w:tc>
          <w:tcPr>
            <w:tcW w:w="3897" w:type="dxa"/>
            <w:tcBorders>
              <w:left w:val="single" w:sz="2" w:space="0" w:color="auto"/>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Cargo: </w:t>
            </w:r>
          </w:p>
        </w:tc>
      </w:tr>
      <w:tr w:rsidR="00405153" w:rsidRPr="00433A7D" w:rsidTr="00C90F77">
        <w:trPr>
          <w:cantSplit/>
        </w:trPr>
        <w:tc>
          <w:tcPr>
            <w:tcW w:w="3686" w:type="dxa"/>
            <w:tcBorders>
              <w:top w:val="single" w:sz="4" w:space="0" w:color="000000"/>
              <w:left w:val="single" w:sz="8" w:space="0" w:color="000000"/>
              <w:bottom w:val="single" w:sz="4" w:space="0" w:color="000000"/>
              <w:right w:val="single" w:sz="2" w:space="0" w:color="auto"/>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Telefone p/ contato: </w:t>
            </w:r>
            <w:proofErr w:type="gramStart"/>
            <w:r w:rsidRPr="00433A7D">
              <w:rPr>
                <w:rFonts w:ascii="Arial Narrow" w:hAnsi="Arial Narrow" w:cs="Arial"/>
                <w:sz w:val="20"/>
                <w:szCs w:val="20"/>
              </w:rPr>
              <w:t xml:space="preserve">(     </w:t>
            </w:r>
            <w:proofErr w:type="gramEnd"/>
            <w:r w:rsidRPr="00433A7D">
              <w:rPr>
                <w:rFonts w:ascii="Arial Narrow" w:hAnsi="Arial Narrow" w:cs="Arial"/>
                <w:sz w:val="20"/>
                <w:szCs w:val="20"/>
              </w:rPr>
              <w:t xml:space="preserve">)                            </w:t>
            </w:r>
          </w:p>
        </w:tc>
        <w:tc>
          <w:tcPr>
            <w:tcW w:w="5881" w:type="dxa"/>
            <w:gridSpan w:val="3"/>
            <w:tcBorders>
              <w:top w:val="single" w:sz="4" w:space="0" w:color="000000"/>
              <w:left w:val="single" w:sz="2" w:space="0" w:color="auto"/>
              <w:bottom w:val="single" w:sz="4" w:space="0" w:color="000000"/>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 xml:space="preserve">e-mail: </w:t>
            </w:r>
          </w:p>
        </w:tc>
      </w:tr>
      <w:tr w:rsidR="00405153" w:rsidRPr="00433A7D" w:rsidTr="00C90F77">
        <w:trPr>
          <w:cantSplit/>
        </w:trPr>
        <w:tc>
          <w:tcPr>
            <w:tcW w:w="9567" w:type="dxa"/>
            <w:gridSpan w:val="4"/>
            <w:tcBorders>
              <w:top w:val="single" w:sz="4" w:space="0" w:color="000000"/>
              <w:left w:val="single" w:sz="8" w:space="0" w:color="000000"/>
              <w:bottom w:val="single" w:sz="8" w:space="0" w:color="000000"/>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Razão Social Anterior (no caso de alteração da mesma):</w:t>
            </w:r>
          </w:p>
        </w:tc>
      </w:tr>
    </w:tbl>
    <w:p w:rsidR="00405153" w:rsidRPr="00433A7D" w:rsidRDefault="00405153" w:rsidP="00405153">
      <w:pPr>
        <w:rPr>
          <w:rFonts w:ascii="Arial Narrow" w:hAnsi="Arial Narrow"/>
          <w:sz w:val="20"/>
          <w:szCs w:val="20"/>
        </w:rPr>
      </w:pPr>
      <w:r w:rsidRPr="00433A7D">
        <w:rPr>
          <w:rFonts w:ascii="Arial Narrow" w:hAnsi="Arial Narrow"/>
          <w:sz w:val="20"/>
          <w:szCs w:val="20"/>
        </w:rPr>
        <w:t xml:space="preserve">                                                                                                                 </w:t>
      </w:r>
    </w:p>
    <w:p w:rsidR="00405153" w:rsidRPr="00433A7D" w:rsidRDefault="00405153" w:rsidP="00405153">
      <w:pPr>
        <w:pStyle w:val="Item-Titulo-Nivel1"/>
        <w:numPr>
          <w:ilvl w:val="0"/>
          <w:numId w:val="0"/>
        </w:numPr>
        <w:spacing w:before="0" w:after="0" w:line="276" w:lineRule="auto"/>
        <w:ind w:left="397" w:hanging="397"/>
        <w:rPr>
          <w:rFonts w:ascii="Arial Narrow" w:hAnsi="Arial Narrow" w:cs="Arial"/>
          <w:caps w:val="0"/>
          <w:sz w:val="20"/>
        </w:rPr>
      </w:pPr>
      <w:r w:rsidRPr="00433A7D">
        <w:rPr>
          <w:rFonts w:ascii="Arial Narrow" w:hAnsi="Arial Narrow" w:cs="Arial"/>
          <w:caps w:val="0"/>
          <w:sz w:val="20"/>
        </w:rPr>
        <w:t>2. IDENTIFICAÇÃO DA ATIVIDADE/EMPREENDIMENTO</w:t>
      </w:r>
    </w:p>
    <w:tbl>
      <w:tblPr>
        <w:tblW w:w="0" w:type="auto"/>
        <w:tblInd w:w="108" w:type="dxa"/>
        <w:tblLayout w:type="fixed"/>
        <w:tblLook w:val="0000" w:firstRow="0" w:lastRow="0" w:firstColumn="0" w:lastColumn="0" w:noHBand="0" w:noVBand="0"/>
      </w:tblPr>
      <w:tblGrid>
        <w:gridCol w:w="4111"/>
        <w:gridCol w:w="425"/>
        <w:gridCol w:w="2410"/>
        <w:gridCol w:w="2621"/>
      </w:tblGrid>
      <w:tr w:rsidR="00405153" w:rsidRPr="00433A7D" w:rsidTr="00C90F77">
        <w:trPr>
          <w:cantSplit/>
        </w:trPr>
        <w:tc>
          <w:tcPr>
            <w:tcW w:w="9567" w:type="dxa"/>
            <w:gridSpan w:val="4"/>
            <w:tcBorders>
              <w:top w:val="single" w:sz="8" w:space="0" w:color="000000"/>
              <w:left w:val="single" w:sz="8" w:space="0" w:color="000000"/>
              <w:right w:val="single" w:sz="8" w:space="0" w:color="000000"/>
            </w:tcBorders>
          </w:tcPr>
          <w:p w:rsidR="00405153" w:rsidRPr="00433A7D" w:rsidRDefault="00405153" w:rsidP="00C90F77">
            <w:pPr>
              <w:pStyle w:val="DadosAutoPreenchimento"/>
              <w:snapToGrid w:val="0"/>
              <w:spacing w:line="276" w:lineRule="auto"/>
              <w:rPr>
                <w:rFonts w:ascii="Arial Narrow" w:hAnsi="Arial Narrow" w:cs="Arial"/>
              </w:rPr>
            </w:pPr>
            <w:r w:rsidRPr="00433A7D">
              <w:rPr>
                <w:rFonts w:ascii="Arial Narrow" w:hAnsi="Arial Narrow" w:cs="Arial"/>
              </w:rPr>
              <w:t xml:space="preserve">Atividade* (de acordo com Resolução CONSEMA 347/2018): </w:t>
            </w:r>
          </w:p>
          <w:p w:rsidR="00405153" w:rsidRPr="00433A7D" w:rsidRDefault="00405153" w:rsidP="00C90F77">
            <w:pPr>
              <w:pStyle w:val="DadosAutoPreenchimento"/>
              <w:snapToGrid w:val="0"/>
              <w:spacing w:line="276" w:lineRule="auto"/>
              <w:rPr>
                <w:rFonts w:ascii="Arial Narrow" w:hAnsi="Arial Narrow" w:cs="Arial"/>
              </w:rPr>
            </w:pPr>
          </w:p>
        </w:tc>
      </w:tr>
      <w:tr w:rsidR="00405153" w:rsidRPr="00433A7D" w:rsidTr="00C90F77">
        <w:trPr>
          <w:cantSplit/>
        </w:trPr>
        <w:tc>
          <w:tcPr>
            <w:tcW w:w="9567" w:type="dxa"/>
            <w:gridSpan w:val="4"/>
            <w:tcBorders>
              <w:top w:val="single" w:sz="8" w:space="0" w:color="000000"/>
              <w:left w:val="single" w:sz="8" w:space="0" w:color="000000"/>
              <w:right w:val="single" w:sz="8" w:space="0" w:color="000000"/>
            </w:tcBorders>
          </w:tcPr>
          <w:p w:rsidR="00405153" w:rsidRPr="00433A7D" w:rsidRDefault="00405153" w:rsidP="00C90F77">
            <w:pPr>
              <w:pStyle w:val="DadosAutoPreenchimento"/>
              <w:tabs>
                <w:tab w:val="center" w:pos="4675"/>
              </w:tabs>
              <w:snapToGrid w:val="0"/>
              <w:spacing w:line="276" w:lineRule="auto"/>
              <w:rPr>
                <w:rFonts w:ascii="Arial Narrow" w:hAnsi="Arial Narrow" w:cs="Arial"/>
              </w:rPr>
            </w:pPr>
            <w:r>
              <w:rPr>
                <w:rFonts w:ascii="Arial Narrow" w:hAnsi="Arial Narrow" w:cs="Arial"/>
              </w:rPr>
              <w:t>Profissional técnico:</w:t>
            </w:r>
            <w:r>
              <w:rPr>
                <w:rFonts w:ascii="Arial Narrow" w:hAnsi="Arial Narrow" w:cs="Arial"/>
              </w:rPr>
              <w:tab/>
              <w:t>Formação:</w:t>
            </w:r>
          </w:p>
        </w:tc>
      </w:tr>
      <w:tr w:rsidR="00405153" w:rsidRPr="00433A7D" w:rsidTr="00C90F77">
        <w:trPr>
          <w:cantSplit/>
        </w:trPr>
        <w:tc>
          <w:tcPr>
            <w:tcW w:w="9567" w:type="dxa"/>
            <w:gridSpan w:val="4"/>
            <w:tcBorders>
              <w:top w:val="single" w:sz="8" w:space="0" w:color="000000"/>
              <w:left w:val="single" w:sz="8" w:space="0" w:color="000000"/>
              <w:right w:val="single" w:sz="8" w:space="0" w:color="000000"/>
            </w:tcBorders>
          </w:tcPr>
          <w:p w:rsidR="00405153" w:rsidRPr="00433A7D" w:rsidRDefault="00405153" w:rsidP="00C90F77">
            <w:pPr>
              <w:pStyle w:val="DadosAutoPreenchimento"/>
              <w:snapToGrid w:val="0"/>
              <w:spacing w:line="276" w:lineRule="auto"/>
              <w:rPr>
                <w:rFonts w:ascii="Arial Narrow" w:hAnsi="Arial Narrow" w:cs="Arial"/>
              </w:rPr>
            </w:pPr>
            <w:r>
              <w:rPr>
                <w:rFonts w:ascii="Arial Narrow" w:hAnsi="Arial Narrow" w:cs="Arial"/>
              </w:rPr>
              <w:t>Registro profissional:                                                              N° AFT/ART</w:t>
            </w:r>
          </w:p>
        </w:tc>
      </w:tr>
      <w:tr w:rsidR="00405153" w:rsidRPr="00433A7D" w:rsidTr="00C90F77">
        <w:trPr>
          <w:cantSplit/>
        </w:trPr>
        <w:tc>
          <w:tcPr>
            <w:tcW w:w="9567" w:type="dxa"/>
            <w:gridSpan w:val="4"/>
            <w:tcBorders>
              <w:top w:val="single" w:sz="4" w:space="0" w:color="auto"/>
            </w:tcBorders>
          </w:tcPr>
          <w:p w:rsidR="00405153" w:rsidRDefault="00405153" w:rsidP="00C90F77">
            <w:pPr>
              <w:pStyle w:val="DadosAutoPreenchimento"/>
              <w:snapToGrid w:val="0"/>
              <w:spacing w:line="276" w:lineRule="auto"/>
              <w:rPr>
                <w:rFonts w:ascii="Arial Narrow" w:hAnsi="Arial Narrow" w:cs="Arial"/>
              </w:rPr>
            </w:pPr>
          </w:p>
        </w:tc>
      </w:tr>
      <w:tr w:rsidR="00405153" w:rsidRPr="00433A7D" w:rsidTr="00C90F77">
        <w:trPr>
          <w:cantSplit/>
          <w:trHeight w:val="201"/>
        </w:trPr>
        <w:tc>
          <w:tcPr>
            <w:tcW w:w="9567" w:type="dxa"/>
            <w:gridSpan w:val="4"/>
            <w:tcBorders>
              <w:top w:val="single" w:sz="8" w:space="0" w:color="000000"/>
              <w:left w:val="single" w:sz="8" w:space="0" w:color="000000"/>
              <w:right w:val="single" w:sz="8" w:space="0" w:color="000000"/>
            </w:tcBorders>
          </w:tcPr>
          <w:p w:rsidR="00405153" w:rsidRPr="00433A7D" w:rsidRDefault="00405153" w:rsidP="00C90F77">
            <w:pPr>
              <w:pStyle w:val="DadosAutoPreenchimento"/>
              <w:snapToGrid w:val="0"/>
              <w:spacing w:line="276" w:lineRule="auto"/>
              <w:rPr>
                <w:rFonts w:ascii="Arial Narrow" w:hAnsi="Arial Narrow" w:cs="Arial"/>
              </w:rPr>
            </w:pPr>
            <w:r w:rsidRPr="00433A7D">
              <w:rPr>
                <w:rFonts w:ascii="Arial Narrow" w:hAnsi="Arial Narrow" w:cs="Arial"/>
              </w:rPr>
              <w:t>Coordenadas geográficas* (</w:t>
            </w:r>
            <w:proofErr w:type="spellStart"/>
            <w:r w:rsidRPr="00433A7D">
              <w:rPr>
                <w:rFonts w:ascii="Arial Narrow" w:hAnsi="Arial Narrow" w:cs="Arial"/>
              </w:rPr>
              <w:t>Lat</w:t>
            </w:r>
            <w:proofErr w:type="spellEnd"/>
            <w:r w:rsidRPr="00433A7D">
              <w:rPr>
                <w:rFonts w:ascii="Arial Narrow" w:hAnsi="Arial Narrow" w:cs="Arial"/>
              </w:rPr>
              <w:t>/</w:t>
            </w:r>
            <w:proofErr w:type="spellStart"/>
            <w:r w:rsidRPr="00433A7D">
              <w:rPr>
                <w:rFonts w:ascii="Arial Narrow" w:hAnsi="Arial Narrow" w:cs="Arial"/>
              </w:rPr>
              <w:t>Long</w:t>
            </w:r>
            <w:proofErr w:type="spellEnd"/>
            <w:r w:rsidRPr="00433A7D">
              <w:rPr>
                <w:rFonts w:ascii="Arial Narrow" w:hAnsi="Arial Narrow" w:cs="Arial"/>
              </w:rPr>
              <w:t xml:space="preserve">) no Sistema Geodésico, Sirgas </w:t>
            </w:r>
            <w:proofErr w:type="gramStart"/>
            <w:r w:rsidRPr="00433A7D">
              <w:rPr>
                <w:rFonts w:ascii="Arial Narrow" w:hAnsi="Arial Narrow" w:cs="Arial"/>
              </w:rPr>
              <w:t>2000</w:t>
            </w:r>
            <w:proofErr w:type="gramEnd"/>
            <w:r w:rsidRPr="00433A7D">
              <w:rPr>
                <w:rFonts w:ascii="Arial Narrow" w:hAnsi="Arial Narrow" w:cs="Arial"/>
              </w:rPr>
              <w:t xml:space="preserve"> </w:t>
            </w:r>
          </w:p>
        </w:tc>
      </w:tr>
      <w:tr w:rsidR="00405153" w:rsidRPr="00433A7D" w:rsidTr="00C90F77">
        <w:trPr>
          <w:cantSplit/>
        </w:trPr>
        <w:tc>
          <w:tcPr>
            <w:tcW w:w="4536" w:type="dxa"/>
            <w:gridSpan w:val="2"/>
            <w:tcBorders>
              <w:top w:val="single" w:sz="4" w:space="0" w:color="000000"/>
              <w:left w:val="single" w:sz="8" w:space="0" w:color="000000"/>
            </w:tcBorders>
          </w:tcPr>
          <w:p w:rsidR="00405153" w:rsidRPr="00433A7D" w:rsidRDefault="00405153" w:rsidP="00C90F77">
            <w:pPr>
              <w:pStyle w:val="DadosAutoPreenchimento"/>
              <w:snapToGrid w:val="0"/>
              <w:spacing w:line="276" w:lineRule="auto"/>
              <w:rPr>
                <w:rFonts w:ascii="Arial Narrow" w:hAnsi="Arial Narrow" w:cs="Arial"/>
              </w:rPr>
            </w:pPr>
            <w:r w:rsidRPr="00433A7D">
              <w:rPr>
                <w:rFonts w:ascii="Arial Narrow" w:hAnsi="Arial Narrow" w:cs="Arial"/>
              </w:rPr>
              <w:t>Latitude:</w:t>
            </w:r>
          </w:p>
        </w:tc>
        <w:tc>
          <w:tcPr>
            <w:tcW w:w="5031" w:type="dxa"/>
            <w:gridSpan w:val="2"/>
            <w:tcBorders>
              <w:top w:val="single" w:sz="4" w:space="0" w:color="000000"/>
              <w:left w:val="single" w:sz="4" w:space="0" w:color="000000"/>
              <w:right w:val="single" w:sz="8"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t>Longitude:</w:t>
            </w:r>
          </w:p>
        </w:tc>
      </w:tr>
      <w:tr w:rsidR="00405153" w:rsidRPr="00433A7D" w:rsidTr="00C90F77">
        <w:trPr>
          <w:cantSplit/>
        </w:trPr>
        <w:tc>
          <w:tcPr>
            <w:tcW w:w="9567" w:type="dxa"/>
            <w:gridSpan w:val="4"/>
            <w:tcBorders>
              <w:top w:val="single" w:sz="4" w:space="0" w:color="000000"/>
              <w:left w:val="single" w:sz="8" w:space="0" w:color="000000"/>
              <w:bottom w:val="single" w:sz="4" w:space="0" w:color="000000"/>
              <w:right w:val="single" w:sz="8" w:space="0" w:color="000000"/>
            </w:tcBorders>
          </w:tcPr>
          <w:p w:rsidR="00405153" w:rsidRPr="00433A7D" w:rsidRDefault="00405153" w:rsidP="00C90F77">
            <w:pPr>
              <w:pStyle w:val="DadosAutoPreenchimento"/>
              <w:snapToGrid w:val="0"/>
              <w:spacing w:line="276" w:lineRule="auto"/>
              <w:jc w:val="center"/>
              <w:rPr>
                <w:rFonts w:ascii="Arial Narrow" w:hAnsi="Arial Narrow" w:cs="Arial"/>
              </w:rPr>
            </w:pPr>
            <w:r w:rsidRPr="00433A7D">
              <w:rPr>
                <w:rFonts w:ascii="Arial Narrow" w:hAnsi="Arial Narrow" w:cs="Arial"/>
              </w:rPr>
              <w:t>Responsável pela leitura no GPS</w:t>
            </w:r>
          </w:p>
        </w:tc>
      </w:tr>
      <w:tr w:rsidR="00405153" w:rsidRPr="00433A7D" w:rsidTr="00C90F77">
        <w:trPr>
          <w:cantSplit/>
          <w:trHeight w:val="386"/>
        </w:trPr>
        <w:tc>
          <w:tcPr>
            <w:tcW w:w="4111" w:type="dxa"/>
            <w:tcBorders>
              <w:left w:val="single" w:sz="8" w:space="0" w:color="000000"/>
              <w:bottom w:val="single" w:sz="8" w:space="0" w:color="000000"/>
            </w:tcBorders>
          </w:tcPr>
          <w:p w:rsidR="00405153" w:rsidRPr="00433A7D" w:rsidRDefault="00405153" w:rsidP="00C90F77">
            <w:pPr>
              <w:pStyle w:val="DadosAutoPreenchimento"/>
              <w:snapToGrid w:val="0"/>
              <w:spacing w:line="276" w:lineRule="auto"/>
              <w:rPr>
                <w:rFonts w:ascii="Arial Narrow" w:hAnsi="Arial Narrow" w:cs="Arial"/>
              </w:rPr>
            </w:pPr>
            <w:r w:rsidRPr="00433A7D">
              <w:rPr>
                <w:rFonts w:ascii="Arial Narrow" w:hAnsi="Arial Narrow" w:cs="Arial"/>
              </w:rPr>
              <w:t>Nome:</w:t>
            </w:r>
          </w:p>
        </w:tc>
        <w:tc>
          <w:tcPr>
            <w:tcW w:w="2835" w:type="dxa"/>
            <w:gridSpan w:val="2"/>
            <w:tcBorders>
              <w:left w:val="single" w:sz="4" w:space="0" w:color="000000"/>
              <w:bottom w:val="single" w:sz="8" w:space="0" w:color="000000"/>
            </w:tcBorders>
          </w:tcPr>
          <w:p w:rsidR="00405153" w:rsidRPr="00433A7D" w:rsidRDefault="00405153" w:rsidP="00C90F77">
            <w:pPr>
              <w:pStyle w:val="DadosAutoPreenchimento"/>
              <w:snapToGrid w:val="0"/>
              <w:spacing w:line="276" w:lineRule="auto"/>
              <w:rPr>
                <w:rFonts w:ascii="Arial Narrow" w:hAnsi="Arial Narrow" w:cs="Arial"/>
              </w:rPr>
            </w:pPr>
            <w:r w:rsidRPr="00433A7D">
              <w:rPr>
                <w:rFonts w:ascii="Arial Narrow" w:hAnsi="Arial Narrow" w:cs="Arial"/>
              </w:rPr>
              <w:t xml:space="preserve">Profissão:    </w:t>
            </w:r>
          </w:p>
        </w:tc>
        <w:tc>
          <w:tcPr>
            <w:tcW w:w="2621" w:type="dxa"/>
            <w:tcBorders>
              <w:left w:val="single" w:sz="4" w:space="0" w:color="000000"/>
              <w:bottom w:val="single" w:sz="8" w:space="0" w:color="000000"/>
              <w:right w:val="single" w:sz="8" w:space="0" w:color="000000"/>
            </w:tcBorders>
          </w:tcPr>
          <w:p w:rsidR="00405153" w:rsidRPr="00433A7D" w:rsidRDefault="00405153" w:rsidP="00C90F77">
            <w:pPr>
              <w:pStyle w:val="DadosAutoPreenchimento"/>
              <w:snapToGrid w:val="0"/>
              <w:spacing w:line="276" w:lineRule="auto"/>
              <w:rPr>
                <w:rFonts w:ascii="Arial Narrow" w:hAnsi="Arial Narrow" w:cs="Arial"/>
              </w:rPr>
            </w:pPr>
            <w:r w:rsidRPr="00433A7D">
              <w:rPr>
                <w:rFonts w:ascii="Arial Narrow" w:hAnsi="Arial Narrow" w:cs="Arial"/>
              </w:rPr>
              <w:t xml:space="preserve">Telefone: </w:t>
            </w:r>
            <w:proofErr w:type="gramStart"/>
            <w:r w:rsidRPr="00433A7D">
              <w:rPr>
                <w:rFonts w:ascii="Arial Narrow" w:hAnsi="Arial Narrow" w:cs="Arial"/>
              </w:rPr>
              <w:t xml:space="preserve">(     </w:t>
            </w:r>
            <w:proofErr w:type="gramEnd"/>
            <w:r w:rsidRPr="00433A7D">
              <w:rPr>
                <w:rFonts w:ascii="Arial Narrow" w:hAnsi="Arial Narrow" w:cs="Arial"/>
              </w:rPr>
              <w:t>)</w:t>
            </w:r>
          </w:p>
        </w:tc>
      </w:tr>
    </w:tbl>
    <w:p w:rsidR="00405153" w:rsidRPr="00433A7D" w:rsidRDefault="00405153" w:rsidP="00405153">
      <w:pPr>
        <w:rPr>
          <w:rFonts w:ascii="Arial Narrow" w:hAnsi="Arial Narrow"/>
          <w:sz w:val="20"/>
          <w:szCs w:val="20"/>
        </w:rPr>
      </w:pPr>
    </w:p>
    <w:p w:rsidR="00405153" w:rsidRPr="00433A7D" w:rsidRDefault="00405153" w:rsidP="00405153">
      <w:pPr>
        <w:spacing w:line="276" w:lineRule="auto"/>
        <w:rPr>
          <w:rFonts w:ascii="Arial Narrow" w:hAnsi="Arial Narrow" w:cs="Arial"/>
          <w:sz w:val="20"/>
          <w:szCs w:val="20"/>
        </w:rPr>
      </w:pPr>
      <w:r w:rsidRPr="00433A7D">
        <w:rPr>
          <w:rFonts w:ascii="Arial Narrow" w:hAnsi="Arial Narrow" w:cs="Arial"/>
          <w:b/>
          <w:bCs/>
          <w:sz w:val="20"/>
          <w:szCs w:val="20"/>
        </w:rPr>
        <w:t xml:space="preserve">3. TIPO DOCUMENTO A SER SOLICITADO </w:t>
      </w:r>
      <w:r w:rsidRPr="00433A7D">
        <w:rPr>
          <w:rFonts w:ascii="Arial Narrow" w:hAnsi="Arial Narrow" w:cs="Arial"/>
          <w:sz w:val="20"/>
          <w:szCs w:val="20"/>
        </w:rPr>
        <w:t>(Marque "X" nos quadros em branco):</w:t>
      </w:r>
    </w:p>
    <w:tbl>
      <w:tblPr>
        <w:tblW w:w="0" w:type="auto"/>
        <w:tblInd w:w="70" w:type="dxa"/>
        <w:tblLayout w:type="fixed"/>
        <w:tblCellMar>
          <w:left w:w="70" w:type="dxa"/>
          <w:right w:w="70" w:type="dxa"/>
        </w:tblCellMar>
        <w:tblLook w:val="0000" w:firstRow="0" w:lastRow="0" w:firstColumn="0" w:lastColumn="0" w:noHBand="0" w:noVBand="0"/>
      </w:tblPr>
      <w:tblGrid>
        <w:gridCol w:w="1560"/>
        <w:gridCol w:w="992"/>
        <w:gridCol w:w="567"/>
        <w:gridCol w:w="2126"/>
        <w:gridCol w:w="739"/>
        <w:gridCol w:w="1216"/>
        <w:gridCol w:w="2288"/>
      </w:tblGrid>
      <w:tr w:rsidR="00405153" w:rsidRPr="00433A7D" w:rsidTr="00C90F77">
        <w:trPr>
          <w:cantSplit/>
        </w:trPr>
        <w:tc>
          <w:tcPr>
            <w:tcW w:w="9488" w:type="dxa"/>
            <w:gridSpan w:val="7"/>
            <w:tcBorders>
              <w:top w:val="single" w:sz="4" w:space="0" w:color="000000"/>
              <w:left w:val="single" w:sz="4" w:space="0" w:color="000000"/>
              <w:bottom w:val="single" w:sz="4" w:space="0" w:color="000000"/>
              <w:right w:val="single" w:sz="4" w:space="0" w:color="000000"/>
            </w:tcBorders>
          </w:tcPr>
          <w:p w:rsidR="00405153" w:rsidRPr="00433A7D" w:rsidRDefault="00405153" w:rsidP="00C90F77">
            <w:pPr>
              <w:snapToGrid w:val="0"/>
              <w:spacing w:line="276" w:lineRule="auto"/>
              <w:jc w:val="both"/>
              <w:rPr>
                <w:rFonts w:ascii="Arial Narrow" w:hAnsi="Arial Narrow" w:cs="Arial"/>
                <w:b/>
                <w:sz w:val="20"/>
                <w:szCs w:val="20"/>
              </w:rPr>
            </w:pPr>
            <w:r w:rsidRPr="00433A7D">
              <w:rPr>
                <w:rFonts w:ascii="Arial Narrow" w:hAnsi="Arial Narrow" w:cs="Arial"/>
                <w:b/>
                <w:sz w:val="20"/>
                <w:szCs w:val="20"/>
              </w:rPr>
              <w:fldChar w:fldCharType="begin">
                <w:ffData>
                  <w:name w:val="Selecionar2"/>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b/>
                <w:sz w:val="20"/>
                <w:szCs w:val="20"/>
              </w:rPr>
            </w:r>
            <w:r w:rsidR="00A50A95">
              <w:rPr>
                <w:rFonts w:ascii="Arial Narrow" w:hAnsi="Arial Narrow" w:cs="Arial"/>
                <w:b/>
                <w:sz w:val="20"/>
                <w:szCs w:val="20"/>
              </w:rPr>
              <w:fldChar w:fldCharType="separate"/>
            </w:r>
            <w:r w:rsidRPr="00433A7D">
              <w:rPr>
                <w:rFonts w:ascii="Arial Narrow" w:hAnsi="Arial Narrow" w:cs="Arial"/>
                <w:b/>
                <w:sz w:val="20"/>
                <w:szCs w:val="20"/>
              </w:rPr>
              <w:fldChar w:fldCharType="end"/>
            </w:r>
            <w:r w:rsidRPr="00433A7D">
              <w:rPr>
                <w:rFonts w:ascii="Arial Narrow" w:hAnsi="Arial Narrow" w:cs="Arial"/>
                <w:b/>
                <w:sz w:val="20"/>
                <w:szCs w:val="20"/>
              </w:rPr>
              <w:t xml:space="preserve"> Licença Prévia - LP</w:t>
            </w:r>
            <w:r w:rsidRPr="00433A7D">
              <w:rPr>
                <w:rFonts w:ascii="Arial Narrow" w:hAnsi="Arial Narrow" w:cs="Arial"/>
                <w:b/>
                <w:sz w:val="20"/>
                <w:szCs w:val="20"/>
              </w:rPr>
              <w:tab/>
            </w:r>
          </w:p>
        </w:tc>
      </w:tr>
      <w:tr w:rsidR="00405153" w:rsidRPr="00433A7D" w:rsidTr="00C90F77">
        <w:tc>
          <w:tcPr>
            <w:tcW w:w="1560" w:type="dxa"/>
            <w:tcBorders>
              <w:left w:val="single" w:sz="4" w:space="0" w:color="000000"/>
              <w:bottom w:val="single" w:sz="4" w:space="0" w:color="000000"/>
            </w:tcBorders>
          </w:tcPr>
          <w:p w:rsidR="00405153" w:rsidRPr="00433A7D" w:rsidRDefault="00405153" w:rsidP="00C90F77">
            <w:pPr>
              <w:snapToGrid w:val="0"/>
              <w:spacing w:line="276" w:lineRule="auto"/>
              <w:rPr>
                <w:rFonts w:ascii="Arial Narrow" w:hAnsi="Arial Narrow" w:cs="Arial"/>
                <w:sz w:val="20"/>
                <w:szCs w:val="20"/>
              </w:rPr>
            </w:pPr>
            <w:r w:rsidRPr="00433A7D">
              <w:rPr>
                <w:rFonts w:ascii="Arial Narrow" w:hAnsi="Arial Narrow" w:cs="Arial"/>
                <w:sz w:val="20"/>
                <w:szCs w:val="20"/>
              </w:rPr>
              <w:fldChar w:fldCharType="begin">
                <w:ffData>
                  <w:name w:val="Selecionar5"/>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Implantação</w:t>
            </w:r>
          </w:p>
        </w:tc>
        <w:tc>
          <w:tcPr>
            <w:tcW w:w="1559" w:type="dxa"/>
            <w:gridSpan w:val="2"/>
            <w:tcBorders>
              <w:left w:val="single" w:sz="4" w:space="0" w:color="000000"/>
              <w:bottom w:val="single" w:sz="4" w:space="0" w:color="000000"/>
            </w:tcBorders>
          </w:tcPr>
          <w:p w:rsidR="00405153" w:rsidRPr="00433A7D" w:rsidRDefault="00405153" w:rsidP="00C90F77">
            <w:pPr>
              <w:snapToGrid w:val="0"/>
              <w:spacing w:line="276" w:lineRule="auto"/>
              <w:rPr>
                <w:rFonts w:ascii="Arial Narrow" w:hAnsi="Arial Narrow" w:cs="Arial"/>
                <w:sz w:val="20"/>
                <w:szCs w:val="20"/>
              </w:rPr>
            </w:pPr>
            <w:r w:rsidRPr="00433A7D">
              <w:rPr>
                <w:rFonts w:ascii="Arial Narrow" w:hAnsi="Arial Narrow" w:cs="Arial"/>
                <w:sz w:val="20"/>
                <w:szCs w:val="20"/>
              </w:rPr>
              <w:fldChar w:fldCharType="begin">
                <w:ffData>
                  <w:name w:val="Selecionar6"/>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w:t>
            </w:r>
            <w:proofErr w:type="spellStart"/>
            <w:r w:rsidRPr="00433A7D">
              <w:rPr>
                <w:rFonts w:ascii="Arial Narrow" w:hAnsi="Arial Narrow" w:cs="Arial"/>
                <w:sz w:val="20"/>
                <w:szCs w:val="20"/>
              </w:rPr>
              <w:t>Relocalização</w:t>
            </w:r>
            <w:proofErr w:type="spellEnd"/>
          </w:p>
        </w:tc>
        <w:tc>
          <w:tcPr>
            <w:tcW w:w="2126" w:type="dxa"/>
            <w:tcBorders>
              <w:left w:val="single" w:sz="4" w:space="0" w:color="000000"/>
              <w:bottom w:val="single" w:sz="4" w:space="0" w:color="000000"/>
            </w:tcBorders>
          </w:tcPr>
          <w:p w:rsidR="00405153" w:rsidRPr="00433A7D" w:rsidRDefault="00405153" w:rsidP="00C90F77">
            <w:pPr>
              <w:snapToGrid w:val="0"/>
              <w:spacing w:line="276" w:lineRule="auto"/>
              <w:rPr>
                <w:rFonts w:ascii="Arial Narrow" w:hAnsi="Arial Narrow" w:cs="Arial"/>
                <w:sz w:val="20"/>
                <w:szCs w:val="20"/>
              </w:rPr>
            </w:pPr>
            <w:r w:rsidRPr="00433A7D">
              <w:rPr>
                <w:rFonts w:ascii="Arial Narrow" w:hAnsi="Arial Narrow" w:cs="Arial"/>
                <w:sz w:val="20"/>
                <w:szCs w:val="20"/>
              </w:rPr>
              <w:fldChar w:fldCharType="begin">
                <w:ffData>
                  <w:name w:val="Selecionar7"/>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Alteração de processo</w:t>
            </w:r>
          </w:p>
        </w:tc>
        <w:tc>
          <w:tcPr>
            <w:tcW w:w="4243" w:type="dxa"/>
            <w:gridSpan w:val="3"/>
            <w:tcBorders>
              <w:left w:val="single" w:sz="4" w:space="0" w:color="000000"/>
              <w:bottom w:val="single" w:sz="4" w:space="0" w:color="000000"/>
              <w:right w:val="single" w:sz="4" w:space="0" w:color="000000"/>
            </w:tcBorders>
          </w:tcPr>
          <w:p w:rsidR="00405153" w:rsidRPr="00433A7D" w:rsidRDefault="00405153" w:rsidP="00C90F77">
            <w:pPr>
              <w:snapToGrid w:val="0"/>
              <w:spacing w:line="276" w:lineRule="auto"/>
              <w:rPr>
                <w:rFonts w:ascii="Arial Narrow" w:hAnsi="Arial Narrow" w:cs="Arial"/>
                <w:sz w:val="20"/>
                <w:szCs w:val="20"/>
              </w:rPr>
            </w:pPr>
            <w:r w:rsidRPr="00433A7D">
              <w:rPr>
                <w:rFonts w:ascii="Arial Narrow" w:hAnsi="Arial Narrow" w:cs="Arial"/>
                <w:sz w:val="20"/>
                <w:szCs w:val="20"/>
              </w:rPr>
              <w:fldChar w:fldCharType="begin">
                <w:ffData>
                  <w:name w:val="Selecionar8"/>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w:t>
            </w:r>
            <w:proofErr w:type="gramStart"/>
            <w:r w:rsidRPr="00433A7D">
              <w:rPr>
                <w:rFonts w:ascii="Arial Narrow" w:hAnsi="Arial Narrow" w:cs="Arial"/>
                <w:sz w:val="20"/>
                <w:szCs w:val="20"/>
              </w:rPr>
              <w:t>Outro, qual</w:t>
            </w:r>
            <w:proofErr w:type="gramEnd"/>
            <w:r w:rsidRPr="00433A7D">
              <w:rPr>
                <w:rFonts w:ascii="Arial Narrow" w:hAnsi="Arial Narrow" w:cs="Arial"/>
                <w:sz w:val="20"/>
                <w:szCs w:val="20"/>
              </w:rPr>
              <w:t>?*</w:t>
            </w:r>
          </w:p>
        </w:tc>
      </w:tr>
      <w:tr w:rsidR="00405153" w:rsidRPr="00433A7D" w:rsidTr="00C90F77">
        <w:trPr>
          <w:cantSplit/>
          <w:trHeight w:val="256"/>
        </w:trPr>
        <w:tc>
          <w:tcPr>
            <w:tcW w:w="7200" w:type="dxa"/>
            <w:gridSpan w:val="6"/>
            <w:tcBorders>
              <w:left w:val="single" w:sz="4" w:space="0" w:color="000000"/>
              <w:bottom w:val="single" w:sz="4" w:space="0" w:color="000000"/>
            </w:tcBorders>
          </w:tcPr>
          <w:p w:rsidR="00405153" w:rsidRPr="00433A7D" w:rsidRDefault="00405153" w:rsidP="00C90F77">
            <w:pPr>
              <w:snapToGrid w:val="0"/>
              <w:spacing w:line="276" w:lineRule="auto"/>
              <w:rPr>
                <w:rFonts w:ascii="Arial Narrow" w:hAnsi="Arial Narrow" w:cs="Arial"/>
                <w:b/>
                <w:sz w:val="20"/>
                <w:szCs w:val="20"/>
              </w:rPr>
            </w:pPr>
            <w:r w:rsidRPr="00433A7D">
              <w:rPr>
                <w:rFonts w:ascii="Arial Narrow" w:hAnsi="Arial Narrow" w:cs="Arial"/>
                <w:b/>
                <w:sz w:val="20"/>
                <w:szCs w:val="20"/>
              </w:rPr>
              <w:fldChar w:fldCharType="begin">
                <w:ffData>
                  <w:name w:val="Selecionar3"/>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b/>
                <w:sz w:val="20"/>
                <w:szCs w:val="20"/>
              </w:rPr>
            </w:r>
            <w:r w:rsidR="00A50A95">
              <w:rPr>
                <w:rFonts w:ascii="Arial Narrow" w:hAnsi="Arial Narrow" w:cs="Arial"/>
                <w:b/>
                <w:sz w:val="20"/>
                <w:szCs w:val="20"/>
              </w:rPr>
              <w:fldChar w:fldCharType="separate"/>
            </w:r>
            <w:r w:rsidRPr="00433A7D">
              <w:rPr>
                <w:rFonts w:ascii="Arial Narrow" w:hAnsi="Arial Narrow" w:cs="Arial"/>
                <w:b/>
                <w:sz w:val="20"/>
                <w:szCs w:val="20"/>
              </w:rPr>
              <w:fldChar w:fldCharType="end"/>
            </w:r>
            <w:r w:rsidRPr="00433A7D">
              <w:rPr>
                <w:rFonts w:ascii="Arial Narrow" w:hAnsi="Arial Narrow" w:cs="Arial"/>
                <w:b/>
                <w:sz w:val="20"/>
                <w:szCs w:val="20"/>
              </w:rPr>
              <w:t xml:space="preserve">  Licença de instalação</w:t>
            </w:r>
            <w:r w:rsidRPr="00433A7D">
              <w:rPr>
                <w:rFonts w:ascii="Arial Narrow" w:hAnsi="Arial Narrow" w:cs="Arial"/>
                <w:sz w:val="20"/>
                <w:szCs w:val="20"/>
              </w:rPr>
              <w:t xml:space="preserve"> </w:t>
            </w:r>
            <w:r w:rsidRPr="00433A7D">
              <w:rPr>
                <w:rFonts w:ascii="Arial Narrow" w:hAnsi="Arial Narrow" w:cs="Arial"/>
                <w:b/>
                <w:sz w:val="20"/>
                <w:szCs w:val="20"/>
              </w:rPr>
              <w:t>- LI</w:t>
            </w:r>
          </w:p>
        </w:tc>
        <w:tc>
          <w:tcPr>
            <w:tcW w:w="2288" w:type="dxa"/>
            <w:tcBorders>
              <w:bottom w:val="single" w:sz="4" w:space="0" w:color="000000"/>
              <w:right w:val="single" w:sz="4" w:space="0" w:color="000000"/>
            </w:tcBorders>
          </w:tcPr>
          <w:p w:rsidR="00405153" w:rsidRPr="00433A7D" w:rsidRDefault="00405153" w:rsidP="00C90F77">
            <w:pPr>
              <w:snapToGrid w:val="0"/>
              <w:spacing w:line="276" w:lineRule="auto"/>
              <w:jc w:val="both"/>
              <w:rPr>
                <w:rFonts w:ascii="Arial Narrow" w:hAnsi="Arial Narrow" w:cs="Arial"/>
                <w:sz w:val="20"/>
                <w:szCs w:val="20"/>
              </w:rPr>
            </w:pPr>
          </w:p>
        </w:tc>
      </w:tr>
      <w:tr w:rsidR="00405153" w:rsidRPr="00433A7D" w:rsidTr="00C90F77">
        <w:trPr>
          <w:cantSplit/>
          <w:trHeight w:val="317"/>
        </w:trPr>
        <w:tc>
          <w:tcPr>
            <w:tcW w:w="3119" w:type="dxa"/>
            <w:gridSpan w:val="3"/>
            <w:tcBorders>
              <w:left w:val="single" w:sz="4" w:space="0" w:color="000000"/>
              <w:bottom w:val="single" w:sz="4" w:space="0" w:color="000000"/>
            </w:tcBorders>
          </w:tcPr>
          <w:p w:rsidR="00405153" w:rsidRPr="00433A7D" w:rsidRDefault="00405153" w:rsidP="00C90F77">
            <w:pPr>
              <w:snapToGrid w:val="0"/>
              <w:spacing w:line="276" w:lineRule="auto"/>
              <w:rPr>
                <w:rFonts w:ascii="Arial Narrow" w:hAnsi="Arial Narrow" w:cs="Arial"/>
                <w:sz w:val="20"/>
                <w:szCs w:val="20"/>
              </w:rPr>
            </w:pPr>
            <w:r w:rsidRPr="00433A7D">
              <w:rPr>
                <w:rFonts w:ascii="Arial Narrow" w:hAnsi="Arial Narrow" w:cs="Arial"/>
                <w:sz w:val="20"/>
                <w:szCs w:val="20"/>
              </w:rPr>
              <w:fldChar w:fldCharType="begin">
                <w:ffData>
                  <w:name w:val="Selecionar9"/>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Obras - em andamento</w:t>
            </w:r>
          </w:p>
        </w:tc>
        <w:tc>
          <w:tcPr>
            <w:tcW w:w="2126" w:type="dxa"/>
            <w:tcBorders>
              <w:left w:val="single" w:sz="4" w:space="0" w:color="000000"/>
              <w:bottom w:val="single" w:sz="4" w:space="0" w:color="000000"/>
            </w:tcBorders>
          </w:tcPr>
          <w:p w:rsidR="00405153" w:rsidRPr="00433A7D" w:rsidRDefault="00405153" w:rsidP="00C90F77">
            <w:pPr>
              <w:snapToGrid w:val="0"/>
              <w:spacing w:line="276" w:lineRule="auto"/>
              <w:rPr>
                <w:rFonts w:ascii="Arial Narrow" w:hAnsi="Arial Narrow" w:cs="Arial"/>
                <w:sz w:val="20"/>
                <w:szCs w:val="20"/>
              </w:rPr>
            </w:pPr>
            <w:r w:rsidRPr="00433A7D">
              <w:rPr>
                <w:rFonts w:ascii="Arial Narrow" w:hAnsi="Arial Narrow" w:cs="Arial"/>
                <w:sz w:val="20"/>
                <w:szCs w:val="20"/>
              </w:rPr>
              <w:fldChar w:fldCharType="begin">
                <w:ffData>
                  <w:name w:val="Selecionar10"/>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Obras não iniciadas</w:t>
            </w:r>
          </w:p>
        </w:tc>
        <w:tc>
          <w:tcPr>
            <w:tcW w:w="4243" w:type="dxa"/>
            <w:gridSpan w:val="3"/>
            <w:tcBorders>
              <w:left w:val="single" w:sz="4" w:space="0" w:color="000000"/>
              <w:bottom w:val="single" w:sz="4" w:space="0" w:color="000000"/>
              <w:right w:val="single" w:sz="4"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fldChar w:fldCharType="begin">
                <w:ffData>
                  <w:name w:val="Selecionar11"/>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w:t>
            </w:r>
            <w:proofErr w:type="gramStart"/>
            <w:r w:rsidRPr="00433A7D">
              <w:rPr>
                <w:rFonts w:ascii="Arial Narrow" w:hAnsi="Arial Narrow" w:cs="Arial"/>
                <w:sz w:val="20"/>
                <w:szCs w:val="20"/>
              </w:rPr>
              <w:t>Outros, qual</w:t>
            </w:r>
            <w:proofErr w:type="gramEnd"/>
            <w:r w:rsidRPr="00433A7D">
              <w:rPr>
                <w:rFonts w:ascii="Arial Narrow" w:hAnsi="Arial Narrow" w:cs="Arial"/>
                <w:sz w:val="20"/>
                <w:szCs w:val="20"/>
              </w:rPr>
              <w:t>?*</w:t>
            </w:r>
          </w:p>
        </w:tc>
      </w:tr>
      <w:tr w:rsidR="00405153" w:rsidRPr="00433A7D" w:rsidTr="00C90F77">
        <w:trPr>
          <w:cantSplit/>
        </w:trPr>
        <w:tc>
          <w:tcPr>
            <w:tcW w:w="5984" w:type="dxa"/>
            <w:gridSpan w:val="5"/>
            <w:tcBorders>
              <w:left w:val="single" w:sz="4" w:space="0" w:color="000000"/>
              <w:bottom w:val="single" w:sz="4" w:space="0" w:color="000000"/>
            </w:tcBorders>
          </w:tcPr>
          <w:p w:rsidR="00405153" w:rsidRPr="00433A7D" w:rsidRDefault="00405153" w:rsidP="00C90F77">
            <w:pPr>
              <w:snapToGrid w:val="0"/>
              <w:spacing w:line="276" w:lineRule="auto"/>
              <w:rPr>
                <w:rFonts w:ascii="Arial Narrow" w:hAnsi="Arial Narrow" w:cs="Arial"/>
                <w:b/>
                <w:sz w:val="20"/>
                <w:szCs w:val="20"/>
              </w:rPr>
            </w:pPr>
            <w:r w:rsidRPr="00433A7D">
              <w:rPr>
                <w:rFonts w:ascii="Arial Narrow" w:hAnsi="Arial Narrow" w:cs="Arial"/>
                <w:b/>
                <w:sz w:val="20"/>
                <w:szCs w:val="20"/>
              </w:rPr>
              <w:fldChar w:fldCharType="begin">
                <w:ffData>
                  <w:name w:val="Selecionar4"/>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b/>
                <w:sz w:val="20"/>
                <w:szCs w:val="20"/>
              </w:rPr>
            </w:r>
            <w:r w:rsidR="00A50A95">
              <w:rPr>
                <w:rFonts w:ascii="Arial Narrow" w:hAnsi="Arial Narrow" w:cs="Arial"/>
                <w:b/>
                <w:sz w:val="20"/>
                <w:szCs w:val="20"/>
              </w:rPr>
              <w:fldChar w:fldCharType="separate"/>
            </w:r>
            <w:r w:rsidRPr="00433A7D">
              <w:rPr>
                <w:rFonts w:ascii="Arial Narrow" w:hAnsi="Arial Narrow" w:cs="Arial"/>
                <w:b/>
                <w:sz w:val="20"/>
                <w:szCs w:val="20"/>
              </w:rPr>
              <w:fldChar w:fldCharType="end"/>
            </w:r>
            <w:r w:rsidRPr="00433A7D">
              <w:rPr>
                <w:rFonts w:ascii="Arial Narrow" w:hAnsi="Arial Narrow" w:cs="Arial"/>
                <w:b/>
                <w:sz w:val="20"/>
                <w:szCs w:val="20"/>
              </w:rPr>
              <w:t xml:space="preserve"> Licença de Operação - LO</w:t>
            </w:r>
          </w:p>
        </w:tc>
        <w:tc>
          <w:tcPr>
            <w:tcW w:w="3504" w:type="dxa"/>
            <w:gridSpan w:val="2"/>
            <w:tcBorders>
              <w:bottom w:val="single" w:sz="4" w:space="0" w:color="000000"/>
              <w:right w:val="single" w:sz="4" w:space="0" w:color="000000"/>
            </w:tcBorders>
          </w:tcPr>
          <w:p w:rsidR="00405153" w:rsidRPr="00433A7D" w:rsidRDefault="00405153" w:rsidP="00C90F77">
            <w:pPr>
              <w:snapToGrid w:val="0"/>
              <w:spacing w:line="276" w:lineRule="auto"/>
              <w:jc w:val="both"/>
              <w:rPr>
                <w:rFonts w:ascii="Arial Narrow" w:hAnsi="Arial Narrow" w:cs="Arial"/>
                <w:sz w:val="20"/>
                <w:szCs w:val="20"/>
              </w:rPr>
            </w:pPr>
          </w:p>
        </w:tc>
      </w:tr>
      <w:tr w:rsidR="00405153" w:rsidRPr="00433A7D" w:rsidTr="00C90F77">
        <w:trPr>
          <w:cantSplit/>
        </w:trPr>
        <w:tc>
          <w:tcPr>
            <w:tcW w:w="2552" w:type="dxa"/>
            <w:gridSpan w:val="2"/>
            <w:tcBorders>
              <w:left w:val="single" w:sz="4" w:space="0" w:color="000000"/>
              <w:bottom w:val="single" w:sz="4" w:space="0" w:color="auto"/>
            </w:tcBorders>
          </w:tcPr>
          <w:p w:rsidR="00405153" w:rsidRPr="00497ABF" w:rsidRDefault="00405153" w:rsidP="00C90F77">
            <w:pPr>
              <w:snapToGrid w:val="0"/>
              <w:spacing w:line="276" w:lineRule="auto"/>
              <w:rPr>
                <w:rFonts w:ascii="Arial Narrow" w:hAnsi="Arial Narrow" w:cs="Arial"/>
                <w:sz w:val="20"/>
                <w:szCs w:val="20"/>
              </w:rPr>
            </w:pPr>
            <w:r w:rsidRPr="00497ABF">
              <w:rPr>
                <w:rFonts w:ascii="Arial Narrow" w:hAnsi="Arial Narrow" w:cs="Arial"/>
                <w:sz w:val="20"/>
                <w:szCs w:val="20"/>
              </w:rPr>
              <w:fldChar w:fldCharType="begin">
                <w:ffData>
                  <w:name w:val="Selecionar12"/>
                  <w:enabled/>
                  <w:calcOnExit w:val="0"/>
                  <w:checkBox>
                    <w:sizeAuto/>
                    <w:default w:val="0"/>
                  </w:checkBox>
                </w:ffData>
              </w:fldChar>
            </w:r>
            <w:r w:rsidRPr="00497ABF">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97ABF">
              <w:rPr>
                <w:rFonts w:ascii="Arial Narrow" w:hAnsi="Arial Narrow" w:cs="Arial"/>
                <w:sz w:val="20"/>
                <w:szCs w:val="20"/>
              </w:rPr>
              <w:fldChar w:fldCharType="end"/>
            </w:r>
            <w:r w:rsidRPr="00497ABF">
              <w:rPr>
                <w:rFonts w:ascii="Arial Narrow" w:hAnsi="Arial Narrow" w:cs="Arial"/>
                <w:sz w:val="20"/>
                <w:szCs w:val="20"/>
              </w:rPr>
              <w:t xml:space="preserve"> Regularização</w:t>
            </w:r>
          </w:p>
        </w:tc>
        <w:tc>
          <w:tcPr>
            <w:tcW w:w="3432" w:type="dxa"/>
            <w:gridSpan w:val="3"/>
            <w:tcBorders>
              <w:left w:val="single" w:sz="4" w:space="0" w:color="000000"/>
              <w:bottom w:val="single" w:sz="4" w:space="0" w:color="auto"/>
            </w:tcBorders>
          </w:tcPr>
          <w:p w:rsidR="00405153" w:rsidRPr="00433A7D" w:rsidRDefault="00405153" w:rsidP="00C90F77">
            <w:pPr>
              <w:snapToGrid w:val="0"/>
              <w:spacing w:line="276" w:lineRule="auto"/>
              <w:rPr>
                <w:rFonts w:ascii="Arial Narrow" w:hAnsi="Arial Narrow" w:cs="Arial"/>
                <w:sz w:val="20"/>
                <w:szCs w:val="20"/>
              </w:rPr>
            </w:pPr>
            <w:r w:rsidRPr="00433A7D">
              <w:rPr>
                <w:rFonts w:ascii="Arial Narrow" w:hAnsi="Arial Narrow" w:cs="Arial"/>
                <w:sz w:val="20"/>
                <w:szCs w:val="20"/>
              </w:rPr>
              <w:fldChar w:fldCharType="begin">
                <w:ffData>
                  <w:name w:val="Selecionar13"/>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Renovação*</w:t>
            </w:r>
          </w:p>
        </w:tc>
        <w:tc>
          <w:tcPr>
            <w:tcW w:w="3504" w:type="dxa"/>
            <w:gridSpan w:val="2"/>
            <w:tcBorders>
              <w:left w:val="single" w:sz="4" w:space="0" w:color="000000"/>
              <w:bottom w:val="single" w:sz="4" w:space="0" w:color="auto"/>
              <w:right w:val="single" w:sz="4" w:space="0" w:color="000000"/>
            </w:tcBorders>
          </w:tcPr>
          <w:p w:rsidR="00405153" w:rsidRPr="00433A7D" w:rsidRDefault="00405153" w:rsidP="00C90F77">
            <w:pPr>
              <w:snapToGrid w:val="0"/>
              <w:spacing w:line="276" w:lineRule="auto"/>
              <w:jc w:val="both"/>
              <w:rPr>
                <w:rFonts w:ascii="Arial Narrow" w:hAnsi="Arial Narrow" w:cs="Arial"/>
                <w:sz w:val="20"/>
                <w:szCs w:val="20"/>
              </w:rPr>
            </w:pPr>
            <w:r w:rsidRPr="00433A7D">
              <w:rPr>
                <w:rFonts w:ascii="Arial Narrow" w:hAnsi="Arial Narrow" w:cs="Arial"/>
                <w:sz w:val="20"/>
                <w:szCs w:val="20"/>
              </w:rPr>
              <w:fldChar w:fldCharType="begin">
                <w:ffData>
                  <w:name w:val="Selecionar14"/>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Ampliação:_________m²</w:t>
            </w:r>
          </w:p>
        </w:tc>
      </w:tr>
      <w:tr w:rsidR="00405153" w:rsidRPr="00433A7D" w:rsidTr="00C90F77">
        <w:trPr>
          <w:cantSplit/>
        </w:trPr>
        <w:tc>
          <w:tcPr>
            <w:tcW w:w="9488" w:type="dxa"/>
            <w:gridSpan w:val="7"/>
            <w:tcBorders>
              <w:top w:val="single" w:sz="4" w:space="0" w:color="auto"/>
              <w:left w:val="single" w:sz="4" w:space="0" w:color="auto"/>
              <w:bottom w:val="single" w:sz="4" w:space="0" w:color="auto"/>
              <w:right w:val="single" w:sz="4" w:space="0" w:color="auto"/>
            </w:tcBorders>
          </w:tcPr>
          <w:p w:rsidR="00405153" w:rsidRPr="00433A7D" w:rsidRDefault="00405153" w:rsidP="00C90F77">
            <w:pPr>
              <w:snapToGrid w:val="0"/>
              <w:spacing w:line="276" w:lineRule="auto"/>
              <w:rPr>
                <w:rFonts w:ascii="Arial Narrow" w:hAnsi="Arial Narrow" w:cs="Arial"/>
                <w:sz w:val="20"/>
                <w:szCs w:val="20"/>
                <w:highlight w:val="yellow"/>
              </w:rPr>
            </w:pPr>
            <w:r w:rsidRPr="00433A7D">
              <w:rPr>
                <w:rFonts w:ascii="Arial Narrow" w:hAnsi="Arial Narrow" w:cs="Arial"/>
                <w:sz w:val="20"/>
                <w:szCs w:val="20"/>
              </w:rPr>
              <w:fldChar w:fldCharType="begin">
                <w:ffData>
                  <w:name w:val="Selecionar8"/>
                  <w:enabled/>
                  <w:calcOnExit w:val="0"/>
                  <w:checkBox>
                    <w:sizeAuto/>
                    <w:default w:val="0"/>
                  </w:checkBox>
                </w:ffData>
              </w:fldChar>
            </w:r>
            <w:r w:rsidRPr="00433A7D">
              <w:rPr>
                <w:rFonts w:ascii="Arial Narrow" w:hAnsi="Arial Narrow" w:cs="Arial"/>
                <w:sz w:val="20"/>
                <w:szCs w:val="20"/>
              </w:rPr>
              <w:instrText xml:space="preserve"> FORMCHECKBOX </w:instrText>
            </w:r>
            <w:r w:rsidR="00A50A95">
              <w:rPr>
                <w:rFonts w:ascii="Arial Narrow" w:hAnsi="Arial Narrow" w:cs="Arial"/>
                <w:sz w:val="20"/>
                <w:szCs w:val="20"/>
              </w:rPr>
            </w:r>
            <w:r w:rsidR="00A50A95">
              <w:rPr>
                <w:rFonts w:ascii="Arial Narrow" w:hAnsi="Arial Narrow" w:cs="Arial"/>
                <w:sz w:val="20"/>
                <w:szCs w:val="20"/>
              </w:rPr>
              <w:fldChar w:fldCharType="separate"/>
            </w:r>
            <w:r w:rsidRPr="00433A7D">
              <w:rPr>
                <w:rFonts w:ascii="Arial Narrow" w:hAnsi="Arial Narrow" w:cs="Arial"/>
                <w:sz w:val="20"/>
                <w:szCs w:val="20"/>
              </w:rPr>
              <w:fldChar w:fldCharType="end"/>
            </w:r>
            <w:r w:rsidRPr="00433A7D">
              <w:rPr>
                <w:rFonts w:ascii="Arial Narrow" w:hAnsi="Arial Narrow" w:cs="Arial"/>
                <w:sz w:val="20"/>
                <w:szCs w:val="20"/>
              </w:rPr>
              <w:t xml:space="preserve"> Primeira solicitação deste tipo de documento</w:t>
            </w:r>
          </w:p>
        </w:tc>
      </w:tr>
    </w:tbl>
    <w:p w:rsidR="00405153" w:rsidRDefault="00405153">
      <w:r>
        <w:t xml:space="preserve"> </w:t>
      </w:r>
    </w:p>
    <w:p w:rsidR="00405153" w:rsidRDefault="00405153" w:rsidP="00405153">
      <w:pPr>
        <w:pStyle w:val="SubItem4-Nivel2"/>
        <w:numPr>
          <w:ilvl w:val="0"/>
          <w:numId w:val="0"/>
        </w:numPr>
        <w:spacing w:before="0" w:after="0" w:line="276" w:lineRule="auto"/>
        <w:ind w:left="-3"/>
        <w:rPr>
          <w:rFonts w:ascii="Arial Narrow" w:hAnsi="Arial Narrow" w:cs="Arial"/>
          <w:b/>
          <w:bCs/>
          <w:sz w:val="20"/>
        </w:rPr>
      </w:pPr>
      <w:r w:rsidRPr="00433A7D">
        <w:rPr>
          <w:rFonts w:ascii="Arial Narrow" w:hAnsi="Arial Narrow" w:cs="Arial"/>
          <w:b/>
          <w:bCs/>
          <w:sz w:val="20"/>
        </w:rPr>
        <w:t>4. INFORMAÇÕES GERAIS</w:t>
      </w:r>
    </w:p>
    <w:p w:rsidR="00405153" w:rsidRDefault="00405153" w:rsidP="00405153">
      <w:pPr>
        <w:pStyle w:val="SubItem4-Nivel2"/>
        <w:numPr>
          <w:ilvl w:val="0"/>
          <w:numId w:val="0"/>
        </w:numPr>
        <w:spacing w:before="0" w:after="0" w:line="276" w:lineRule="auto"/>
        <w:ind w:left="-3"/>
        <w:rPr>
          <w:rFonts w:ascii="Arial Narrow" w:hAnsi="Arial Narrow" w:cs="Arial"/>
          <w:b/>
          <w:bCs/>
          <w:sz w:val="20"/>
        </w:rPr>
      </w:pPr>
    </w:p>
    <w:p w:rsidR="00405153" w:rsidRDefault="00405153" w:rsidP="00405153">
      <w:pPr>
        <w:pStyle w:val="SubItem4-Nivel2"/>
        <w:numPr>
          <w:ilvl w:val="0"/>
          <w:numId w:val="0"/>
        </w:numPr>
        <w:spacing w:before="0" w:after="0" w:line="276" w:lineRule="auto"/>
        <w:ind w:left="-3"/>
        <w:rPr>
          <w:rFonts w:ascii="Arial Narrow" w:hAnsi="Arial Narrow" w:cs="Arial"/>
          <w:bCs/>
          <w:sz w:val="20"/>
        </w:rPr>
      </w:pPr>
      <w:r w:rsidRPr="00405153">
        <w:rPr>
          <w:rFonts w:ascii="Arial Narrow" w:hAnsi="Arial Narrow" w:cs="Arial"/>
          <w:bCs/>
          <w:sz w:val="20"/>
        </w:rPr>
        <w:t xml:space="preserve">4.1.  </w:t>
      </w:r>
      <w:r>
        <w:rPr>
          <w:rFonts w:ascii="Arial Narrow" w:hAnsi="Arial Narrow" w:cs="Arial"/>
          <w:bCs/>
          <w:sz w:val="20"/>
        </w:rPr>
        <w:t>Indique a atividade:</w:t>
      </w:r>
    </w:p>
    <w:tbl>
      <w:tblPr>
        <w:tblW w:w="871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6"/>
      </w:tblGrid>
      <w:tr w:rsidR="00405153" w:rsidRPr="00AB64D4" w:rsidTr="00C90F77">
        <w:trPr>
          <w:cantSplit/>
        </w:trPr>
        <w:tc>
          <w:tcPr>
            <w:tcW w:w="8716" w:type="dxa"/>
            <w:vAlign w:val="center"/>
          </w:tcPr>
          <w:p w:rsidR="00405153" w:rsidRPr="00F839A4" w:rsidRDefault="00405153" w:rsidP="00EB5830">
            <w:pPr>
              <w:pStyle w:val="SubItem4-Nivel2"/>
              <w:numPr>
                <w:ilvl w:val="0"/>
                <w:numId w:val="0"/>
              </w:numPr>
              <w:spacing w:before="40" w:after="0"/>
              <w:jc w:val="left"/>
              <w:rPr>
                <w:rFonts w:ascii="Arial Narrow" w:hAnsi="Arial Narrow"/>
                <w:sz w:val="20"/>
              </w:rPr>
            </w:pPr>
            <w:r w:rsidRPr="00F839A4">
              <w:rPr>
                <w:rFonts w:ascii="Arial Narrow" w:hAnsi="Arial Narrow" w:cs="Arial"/>
                <w:sz w:val="20"/>
              </w:rPr>
              <w:fldChar w:fldCharType="begin">
                <w:ffData>
                  <w:name w:val="Selecionar103"/>
                  <w:enabled/>
                  <w:calcOnExit w:val="0"/>
                  <w:checkBox>
                    <w:sizeAuto/>
                    <w:default w:val="0"/>
                  </w:checkBox>
                </w:ffData>
              </w:fldChar>
            </w:r>
            <w:bookmarkStart w:id="2" w:name="Selecionar103"/>
            <w:r w:rsidRPr="00F839A4">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F839A4">
              <w:rPr>
                <w:rFonts w:ascii="Arial Narrow" w:hAnsi="Arial Narrow" w:cs="Arial"/>
                <w:sz w:val="20"/>
              </w:rPr>
              <w:fldChar w:fldCharType="end"/>
            </w:r>
            <w:bookmarkEnd w:id="2"/>
            <w:r w:rsidRPr="00F839A4">
              <w:rPr>
                <w:rFonts w:ascii="Arial Narrow" w:hAnsi="Arial Narrow" w:cs="Arial"/>
                <w:sz w:val="20"/>
              </w:rPr>
              <w:t xml:space="preserve"> </w:t>
            </w:r>
            <w:r>
              <w:rPr>
                <w:rFonts w:ascii="Arial Narrow" w:hAnsi="Arial Narrow" w:cs="Arial"/>
                <w:sz w:val="20"/>
              </w:rPr>
              <w:t>Laboratório de Análises Físico-Químicas/ Clínicas/Toxicológicas</w:t>
            </w:r>
          </w:p>
        </w:tc>
      </w:tr>
      <w:tr w:rsidR="00405153" w:rsidRPr="00AB64D4" w:rsidTr="00C90F77">
        <w:trPr>
          <w:cantSplit/>
        </w:trPr>
        <w:tc>
          <w:tcPr>
            <w:tcW w:w="8716" w:type="dxa"/>
            <w:vAlign w:val="center"/>
          </w:tcPr>
          <w:p w:rsidR="00405153" w:rsidRPr="00BE0574" w:rsidRDefault="00EB5830" w:rsidP="00EB5830">
            <w:pPr>
              <w:pStyle w:val="SubItem4-Nivel2"/>
              <w:numPr>
                <w:ilvl w:val="0"/>
                <w:numId w:val="0"/>
              </w:numPr>
              <w:spacing w:before="40" w:after="0"/>
              <w:jc w:val="left"/>
              <w:rPr>
                <w:rFonts w:ascii="Arial Narrow" w:hAnsi="Arial Narrow"/>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Pr>
                <w:rFonts w:ascii="Arial Narrow" w:hAnsi="Arial Narrow" w:cs="Arial"/>
                <w:sz w:val="20"/>
              </w:rPr>
              <w:fldChar w:fldCharType="end"/>
            </w:r>
            <w:r w:rsidR="00405153" w:rsidRPr="00BE0574">
              <w:rPr>
                <w:rFonts w:ascii="Arial Narrow" w:hAnsi="Arial Narrow" w:cs="Arial"/>
                <w:sz w:val="20"/>
              </w:rPr>
              <w:t xml:space="preserve"> </w:t>
            </w:r>
            <w:r w:rsidR="00405153">
              <w:rPr>
                <w:rFonts w:ascii="Arial Narrow" w:hAnsi="Arial Narrow" w:cs="Arial"/>
                <w:sz w:val="20"/>
              </w:rPr>
              <w:t>Hospitais sem Procedimentos Complexos</w:t>
            </w:r>
          </w:p>
        </w:tc>
      </w:tr>
      <w:tr w:rsidR="00405153" w:rsidRPr="00AB64D4" w:rsidTr="00C90F77">
        <w:trPr>
          <w:cantSplit/>
        </w:trPr>
        <w:tc>
          <w:tcPr>
            <w:tcW w:w="8716" w:type="dxa"/>
            <w:vAlign w:val="center"/>
          </w:tcPr>
          <w:p w:rsidR="00405153" w:rsidRPr="00BE0574" w:rsidRDefault="00405153" w:rsidP="00EB5830">
            <w:pPr>
              <w:pStyle w:val="SubItem4-Nivel2"/>
              <w:numPr>
                <w:ilvl w:val="0"/>
                <w:numId w:val="0"/>
              </w:numPr>
              <w:spacing w:before="40" w:after="0"/>
              <w:jc w:val="left"/>
              <w:rPr>
                <w:rFonts w:ascii="Arial Narrow" w:hAnsi="Arial Narrow" w:cs="Arial"/>
                <w:sz w:val="20"/>
              </w:rPr>
            </w:pPr>
            <w:r w:rsidRPr="00BE0574">
              <w:rPr>
                <w:rFonts w:ascii="Arial Narrow" w:hAnsi="Arial Narrow" w:cs="Arial"/>
                <w:sz w:val="20"/>
              </w:rPr>
              <w:fldChar w:fldCharType="begin">
                <w:ffData>
                  <w:name w:val="Selecionar103"/>
                  <w:enabled/>
                  <w:calcOnExit w:val="0"/>
                  <w:checkBox>
                    <w:sizeAuto/>
                    <w:default w:val="0"/>
                  </w:checkBox>
                </w:ffData>
              </w:fldChar>
            </w:r>
            <w:r w:rsidRPr="00BE0574">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BE0574">
              <w:rPr>
                <w:rFonts w:ascii="Arial Narrow" w:hAnsi="Arial Narrow" w:cs="Arial"/>
                <w:sz w:val="20"/>
              </w:rPr>
              <w:fldChar w:fldCharType="end"/>
            </w:r>
            <w:r>
              <w:rPr>
                <w:rFonts w:ascii="Arial Narrow" w:hAnsi="Arial Narrow" w:cs="Arial"/>
                <w:sz w:val="20"/>
              </w:rPr>
              <w:t xml:space="preserve"> Clínicas Médicas com Procedimentos Complexos*</w:t>
            </w:r>
          </w:p>
        </w:tc>
      </w:tr>
      <w:tr w:rsidR="00405153" w:rsidRPr="00AB64D4" w:rsidTr="00C90F77">
        <w:trPr>
          <w:cantSplit/>
        </w:trPr>
        <w:tc>
          <w:tcPr>
            <w:tcW w:w="8716" w:type="dxa"/>
            <w:vAlign w:val="center"/>
          </w:tcPr>
          <w:p w:rsidR="00405153" w:rsidRPr="00BE0574" w:rsidRDefault="00405153" w:rsidP="00EB5830">
            <w:pPr>
              <w:pStyle w:val="SubItem4-Nivel2"/>
              <w:numPr>
                <w:ilvl w:val="0"/>
                <w:numId w:val="0"/>
              </w:numPr>
              <w:spacing w:before="40" w:after="0"/>
              <w:jc w:val="left"/>
              <w:rPr>
                <w:rFonts w:ascii="Arial Narrow" w:hAnsi="Arial Narrow" w:cs="Arial"/>
                <w:sz w:val="20"/>
              </w:rPr>
            </w:pPr>
            <w:r w:rsidRPr="00BE0574">
              <w:rPr>
                <w:rFonts w:ascii="Arial Narrow" w:hAnsi="Arial Narrow" w:cs="Arial"/>
                <w:sz w:val="20"/>
              </w:rPr>
              <w:fldChar w:fldCharType="begin">
                <w:ffData>
                  <w:name w:val="Selecionar103"/>
                  <w:enabled/>
                  <w:calcOnExit w:val="0"/>
                  <w:checkBox>
                    <w:sizeAuto/>
                    <w:default w:val="0"/>
                  </w:checkBox>
                </w:ffData>
              </w:fldChar>
            </w:r>
            <w:r w:rsidRPr="00BE0574">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BE0574">
              <w:rPr>
                <w:rFonts w:ascii="Arial Narrow" w:hAnsi="Arial Narrow" w:cs="Arial"/>
                <w:sz w:val="20"/>
              </w:rPr>
              <w:fldChar w:fldCharType="end"/>
            </w:r>
            <w:r>
              <w:rPr>
                <w:rFonts w:ascii="Arial Narrow" w:hAnsi="Arial Narrow" w:cs="Arial"/>
                <w:sz w:val="20"/>
              </w:rPr>
              <w:t xml:space="preserve"> Clínicas Médicas sem Procedimentos Complexos (inclusive Ambulatórios e Postos de Saúde)</w:t>
            </w:r>
          </w:p>
        </w:tc>
      </w:tr>
      <w:tr w:rsidR="00405153" w:rsidRPr="00AB64D4" w:rsidTr="00C90F77">
        <w:trPr>
          <w:cantSplit/>
        </w:trPr>
        <w:tc>
          <w:tcPr>
            <w:tcW w:w="8716" w:type="dxa"/>
            <w:vAlign w:val="center"/>
          </w:tcPr>
          <w:p w:rsidR="00405153" w:rsidRPr="00BE0574" w:rsidRDefault="00EB5830" w:rsidP="00EB5830">
            <w:pPr>
              <w:pStyle w:val="SubItem4-Nivel2"/>
              <w:numPr>
                <w:ilvl w:val="0"/>
                <w:numId w:val="0"/>
              </w:numPr>
              <w:spacing w:before="40" w:after="0"/>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Pr>
                <w:rFonts w:ascii="Arial Narrow" w:hAnsi="Arial Narrow" w:cs="Arial"/>
                <w:sz w:val="20"/>
              </w:rPr>
              <w:fldChar w:fldCharType="end"/>
            </w:r>
            <w:r w:rsidR="00405153">
              <w:rPr>
                <w:rFonts w:ascii="Arial Narrow" w:hAnsi="Arial Narrow" w:cs="Arial"/>
                <w:sz w:val="20"/>
              </w:rPr>
              <w:t xml:space="preserve"> Hospitais/Clínicas Veterinárias</w:t>
            </w:r>
          </w:p>
        </w:tc>
      </w:tr>
    </w:tbl>
    <w:p w:rsidR="00405153" w:rsidRPr="00405153" w:rsidRDefault="00405153" w:rsidP="00405153">
      <w:pPr>
        <w:pStyle w:val="SubItem4-Nivel2"/>
        <w:numPr>
          <w:ilvl w:val="0"/>
          <w:numId w:val="0"/>
        </w:numPr>
        <w:spacing w:before="0" w:after="0" w:line="276" w:lineRule="auto"/>
        <w:ind w:left="-3"/>
        <w:rPr>
          <w:rFonts w:ascii="Arial Narrow" w:hAnsi="Arial Narrow" w:cs="Arial"/>
          <w:bCs/>
          <w:sz w:val="20"/>
        </w:rPr>
      </w:pPr>
    </w:p>
    <w:p w:rsidR="00405153" w:rsidRPr="00433A7D" w:rsidRDefault="00405153" w:rsidP="00405153">
      <w:pPr>
        <w:pStyle w:val="SubItem4-Nivel2"/>
        <w:numPr>
          <w:ilvl w:val="0"/>
          <w:numId w:val="0"/>
        </w:numPr>
        <w:tabs>
          <w:tab w:val="right" w:pos="9637"/>
        </w:tabs>
        <w:spacing w:before="0" w:after="0"/>
        <w:ind w:left="-3"/>
        <w:rPr>
          <w:rFonts w:ascii="Arial Narrow" w:hAnsi="Arial Narrow" w:cs="Arial"/>
          <w:b/>
          <w:bCs/>
          <w:sz w:val="20"/>
        </w:rPr>
      </w:pPr>
      <w:r w:rsidRPr="00433A7D">
        <w:rPr>
          <w:rFonts w:ascii="Arial Narrow" w:hAnsi="Arial Narrow" w:cs="Arial"/>
          <w:bCs/>
          <w:sz w:val="20"/>
        </w:rPr>
        <w:t>4.</w:t>
      </w:r>
      <w:r>
        <w:rPr>
          <w:rFonts w:ascii="Arial Narrow" w:hAnsi="Arial Narrow" w:cs="Arial"/>
          <w:bCs/>
          <w:sz w:val="20"/>
        </w:rPr>
        <w:t>2</w:t>
      </w:r>
      <w:r w:rsidRPr="00433A7D">
        <w:rPr>
          <w:rFonts w:ascii="Arial Narrow" w:hAnsi="Arial Narrow" w:cs="Arial"/>
          <w:bCs/>
          <w:sz w:val="20"/>
        </w:rPr>
        <w:t>.</w:t>
      </w:r>
      <w:r w:rsidRPr="00433A7D">
        <w:rPr>
          <w:rFonts w:ascii="Arial Narrow" w:hAnsi="Arial Narrow" w:cs="Arial"/>
          <w:b/>
          <w:bCs/>
          <w:sz w:val="20"/>
        </w:rPr>
        <w:t xml:space="preserve"> </w:t>
      </w:r>
      <w:r w:rsidRPr="00433A7D">
        <w:rPr>
          <w:rFonts w:ascii="Arial Narrow" w:hAnsi="Arial Narrow" w:cs="Arial"/>
          <w:sz w:val="20"/>
        </w:rPr>
        <w:t>Assinale a caracterização da localização da indústria pela Legislação Municipal:</w:t>
      </w:r>
      <w:r w:rsidRPr="00433A7D">
        <w:rPr>
          <w:rFonts w:ascii="Arial Narrow" w:hAnsi="Arial Narrow" w:cs="Arial"/>
          <w:sz w:val="20"/>
        </w:rPr>
        <w:tab/>
      </w:r>
    </w:p>
    <w:p w:rsidR="00405153" w:rsidRPr="00433A7D" w:rsidRDefault="00405153" w:rsidP="00405153">
      <w:pPr>
        <w:pStyle w:val="SubItem4-Nivel2"/>
        <w:numPr>
          <w:ilvl w:val="0"/>
          <w:numId w:val="0"/>
        </w:numPr>
        <w:snapToGrid w:val="0"/>
        <w:spacing w:before="0" w:after="0"/>
        <w:jc w:val="center"/>
        <w:rPr>
          <w:rFonts w:ascii="Arial Narrow" w:hAnsi="Arial Narrow" w:cs="Arial"/>
          <w:sz w:val="20"/>
        </w:rPr>
      </w:pPr>
      <w:r w:rsidRPr="00433A7D">
        <w:rPr>
          <w:rFonts w:ascii="Arial Narrow" w:hAnsi="Arial Narrow" w:cs="Arial"/>
          <w:sz w:val="20"/>
        </w:rPr>
        <w:lastRenderedPageBreak/>
        <w:fldChar w:fldCharType="begin">
          <w:ffData>
            <w:name w:val="Selecionar10"/>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Zona Urbana                                    </w:t>
      </w:r>
      <w:r w:rsidRPr="00433A7D">
        <w:rPr>
          <w:rFonts w:ascii="Arial Narrow" w:hAnsi="Arial Narrow" w:cs="Arial"/>
          <w:sz w:val="20"/>
        </w:rPr>
        <w:fldChar w:fldCharType="begin">
          <w:ffData>
            <w:name w:val="Selecionar11"/>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Zona Rural</w:t>
      </w:r>
    </w:p>
    <w:p w:rsidR="00405153" w:rsidRPr="00433A7D" w:rsidRDefault="00405153" w:rsidP="00405153">
      <w:pPr>
        <w:pStyle w:val="SubItem4-Nivel2"/>
        <w:numPr>
          <w:ilvl w:val="0"/>
          <w:numId w:val="0"/>
        </w:numPr>
        <w:tabs>
          <w:tab w:val="clear" w:pos="510"/>
          <w:tab w:val="left" w:pos="777"/>
        </w:tabs>
        <w:rPr>
          <w:rFonts w:ascii="Arial Narrow" w:hAnsi="Arial Narrow"/>
          <w:sz w:val="20"/>
        </w:rPr>
      </w:pPr>
    </w:p>
    <w:p w:rsidR="00405153" w:rsidRPr="00433A7D" w:rsidRDefault="00405153" w:rsidP="00405153">
      <w:pPr>
        <w:pStyle w:val="SubItem4-Nivel2"/>
        <w:numPr>
          <w:ilvl w:val="0"/>
          <w:numId w:val="0"/>
        </w:numPr>
        <w:tabs>
          <w:tab w:val="clear" w:pos="510"/>
          <w:tab w:val="left" w:pos="426"/>
        </w:tabs>
        <w:rPr>
          <w:rFonts w:ascii="Arial Narrow" w:hAnsi="Arial Narrow" w:cs="Arial"/>
          <w:sz w:val="20"/>
        </w:rPr>
      </w:pPr>
      <w:r>
        <w:rPr>
          <w:rFonts w:ascii="Arial Narrow" w:hAnsi="Arial Narrow" w:cs="Arial"/>
          <w:sz w:val="20"/>
        </w:rPr>
        <w:t xml:space="preserve">4.3. </w:t>
      </w:r>
      <w:r w:rsidRPr="00433A7D">
        <w:rPr>
          <w:rFonts w:ascii="Arial Narrow" w:hAnsi="Arial Narrow" w:cs="Arial"/>
          <w:sz w:val="20"/>
        </w:rPr>
        <w:t>Assinalar o tipo de vizinhança num raio aproximado de 500 m:</w:t>
      </w:r>
    </w:p>
    <w:p w:rsidR="00405153" w:rsidRPr="00433A7D" w:rsidRDefault="00405153" w:rsidP="00405153">
      <w:pPr>
        <w:pStyle w:val="SubItem4-Nivel2"/>
        <w:numPr>
          <w:ilvl w:val="0"/>
          <w:numId w:val="0"/>
        </w:numPr>
        <w:tabs>
          <w:tab w:val="clear" w:pos="510"/>
          <w:tab w:val="left" w:pos="142"/>
          <w:tab w:val="left" w:pos="284"/>
        </w:tabs>
        <w:rPr>
          <w:rFonts w:ascii="Arial Narrow" w:hAnsi="Arial Narrow" w:cs="Arial"/>
          <w:sz w:val="20"/>
        </w:rPr>
      </w:pPr>
      <w:r w:rsidRPr="00433A7D">
        <w:rPr>
          <w:rFonts w:ascii="Arial Narrow" w:hAnsi="Arial Narrow" w:cs="Arial"/>
          <w:sz w:val="20"/>
        </w:rPr>
        <w:tab/>
        <w:t xml:space="preserve"> </w:t>
      </w:r>
      <w:r w:rsidRPr="00433A7D">
        <w:rPr>
          <w:rFonts w:ascii="Arial Narrow" w:hAnsi="Arial Narrow" w:cs="Arial"/>
          <w:sz w:val="20"/>
        </w:rPr>
        <w:fldChar w:fldCharType="begin">
          <w:ffData>
            <w:name w:val="Selecionar66"/>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escolas    </w:t>
      </w:r>
      <w:r w:rsidRPr="00433A7D">
        <w:rPr>
          <w:rFonts w:ascii="Arial Narrow" w:hAnsi="Arial Narrow" w:cs="Arial"/>
          <w:sz w:val="20"/>
        </w:rPr>
        <w:fldChar w:fldCharType="begin">
          <w:ffData>
            <w:name w:val="Selecionar67"/>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residências   </w:t>
      </w:r>
      <w:r w:rsidRPr="00433A7D">
        <w:rPr>
          <w:rFonts w:ascii="Arial Narrow" w:hAnsi="Arial Narrow" w:cs="Arial"/>
          <w:sz w:val="20"/>
        </w:rPr>
        <w:fldChar w:fldCharType="begin">
          <w:ffData>
            <w:name w:val="Selecionar68"/>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comércio   </w:t>
      </w:r>
      <w:r w:rsidRPr="00433A7D">
        <w:rPr>
          <w:rFonts w:ascii="Arial Narrow" w:hAnsi="Arial Narrow" w:cs="Arial"/>
          <w:sz w:val="20"/>
        </w:rPr>
        <w:fldChar w:fldCharType="begin">
          <w:ffData>
            <w:name w:val="Selecionar69"/>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indústria    </w:t>
      </w:r>
      <w:r w:rsidRPr="00433A7D">
        <w:rPr>
          <w:rFonts w:ascii="Arial Narrow" w:hAnsi="Arial Narrow" w:cs="Arial"/>
          <w:sz w:val="20"/>
        </w:rPr>
        <w:fldChar w:fldCharType="begin">
          <w:ffData>
            <w:name w:val="Selecionar70"/>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hospital   </w:t>
      </w:r>
      <w:r w:rsidRPr="00433A7D">
        <w:rPr>
          <w:rFonts w:ascii="Arial Narrow" w:hAnsi="Arial Narrow" w:cs="Arial"/>
          <w:sz w:val="20"/>
        </w:rPr>
        <w:fldChar w:fldCharType="begin">
          <w:ffData>
            <w:name w:val="Selecionar71"/>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unidades de saúde   </w:t>
      </w:r>
      <w:r w:rsidRPr="00433A7D">
        <w:rPr>
          <w:rFonts w:ascii="Arial Narrow" w:hAnsi="Arial Narrow" w:cs="Arial"/>
          <w:sz w:val="20"/>
        </w:rPr>
        <w:fldChar w:fldCharType="begin">
          <w:ffData>
            <w:name w:val="Selecionar72"/>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mata nativa    </w:t>
      </w:r>
    </w:p>
    <w:p w:rsidR="00405153" w:rsidRPr="00433A7D" w:rsidRDefault="00405153" w:rsidP="00405153">
      <w:pPr>
        <w:pStyle w:val="SubItem4-Nivel2"/>
        <w:numPr>
          <w:ilvl w:val="0"/>
          <w:numId w:val="0"/>
        </w:numPr>
        <w:tabs>
          <w:tab w:val="clear" w:pos="510"/>
          <w:tab w:val="left" w:pos="142"/>
          <w:tab w:val="left" w:pos="426"/>
        </w:tabs>
        <w:rPr>
          <w:rFonts w:ascii="Arial Narrow" w:hAnsi="Arial Narrow" w:cs="Arial"/>
          <w:sz w:val="20"/>
        </w:rPr>
      </w:pPr>
      <w:r w:rsidRPr="00433A7D">
        <w:rPr>
          <w:rFonts w:ascii="Arial Narrow" w:hAnsi="Arial Narrow" w:cs="Arial"/>
          <w:sz w:val="20"/>
        </w:rPr>
        <w:tab/>
        <w:t xml:space="preserve"> </w:t>
      </w:r>
      <w:r w:rsidRPr="00433A7D">
        <w:rPr>
          <w:rFonts w:ascii="Arial Narrow" w:hAnsi="Arial Narrow" w:cs="Arial"/>
          <w:sz w:val="20"/>
        </w:rPr>
        <w:fldChar w:fldCharType="begin">
          <w:ffData>
            <w:name w:val="Selecionar73"/>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nascente   </w:t>
      </w:r>
      <w:r w:rsidRPr="00433A7D">
        <w:rPr>
          <w:rFonts w:ascii="Arial Narrow" w:hAnsi="Arial Narrow" w:cs="Arial"/>
          <w:sz w:val="20"/>
        </w:rPr>
        <w:fldChar w:fldCharType="begin">
          <w:ffData>
            <w:name w:val="Selecionar74"/>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área de preservação permanente   </w:t>
      </w:r>
      <w:r w:rsidRPr="00433A7D">
        <w:rPr>
          <w:rFonts w:ascii="Arial Narrow" w:hAnsi="Arial Narrow" w:cs="Arial"/>
          <w:sz w:val="20"/>
        </w:rPr>
        <w:fldChar w:fldCharType="begin">
          <w:ffData>
            <w:name w:val="Selecionar77"/>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criação de animais   </w:t>
      </w:r>
      <w:r w:rsidRPr="00433A7D">
        <w:rPr>
          <w:rFonts w:ascii="Arial Narrow" w:hAnsi="Arial Narrow" w:cs="Arial"/>
          <w:sz w:val="20"/>
        </w:rPr>
        <w:fldChar w:fldCharType="begin">
          <w:ffData>
            <w:name w:val="Selecionar78"/>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Parque/praça   </w:t>
      </w:r>
      <w:r w:rsidRPr="00433A7D">
        <w:rPr>
          <w:rFonts w:ascii="Arial Narrow" w:hAnsi="Arial Narrow" w:cs="Arial"/>
          <w:sz w:val="20"/>
        </w:rPr>
        <w:fldChar w:fldCharType="begin">
          <w:ffData>
            <w:name w:val="Selecionar75"/>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postos de combustíveis / distribuidor de gás  </w:t>
      </w:r>
      <w:r w:rsidRPr="00433A7D">
        <w:rPr>
          <w:rFonts w:ascii="Arial Narrow" w:hAnsi="Arial Narrow" w:cs="Arial"/>
          <w:sz w:val="20"/>
        </w:rPr>
        <w:fldChar w:fldCharType="begin">
          <w:ffData>
            <w:name w:val="Selecionar76"/>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centrais e/ou subestações elétricas   </w:t>
      </w:r>
      <w:r w:rsidRPr="00433A7D">
        <w:rPr>
          <w:rFonts w:ascii="Arial Narrow" w:hAnsi="Arial Narrow" w:cs="Arial"/>
          <w:sz w:val="20"/>
        </w:rPr>
        <w:fldChar w:fldCharType="begin">
          <w:ffData>
            <w:name w:val="Selecionar79"/>
            <w:enabled/>
            <w:calcOnExit w:val="0"/>
            <w:checkBox>
              <w:sizeAuto/>
              <w:default w:val="0"/>
            </w:checkBox>
          </w:ffData>
        </w:fldChar>
      </w:r>
      <w:r w:rsidRPr="00433A7D">
        <w:rPr>
          <w:rFonts w:ascii="Arial Narrow" w:hAnsi="Arial Narrow" w:cs="Arial"/>
          <w:sz w:val="20"/>
        </w:rPr>
        <w:instrText xml:space="preserve"> FORMCHECKBOX </w:instrText>
      </w:r>
      <w:r w:rsidR="00A50A95">
        <w:rPr>
          <w:rFonts w:ascii="Arial Narrow" w:hAnsi="Arial Narrow" w:cs="Arial"/>
          <w:sz w:val="20"/>
        </w:rPr>
      </w:r>
      <w:r w:rsidR="00A50A95">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Outros. Quais?</w:t>
      </w:r>
      <w:r w:rsidRPr="00433A7D">
        <w:rPr>
          <w:rFonts w:ascii="Arial Narrow" w:hAnsi="Arial Narrow" w:cs="Arial"/>
          <w:sz w:val="20"/>
          <w:u w:val="single"/>
        </w:rPr>
        <w:t xml:space="preserve"> </w:t>
      </w:r>
      <w:r w:rsidRPr="00433A7D">
        <w:rPr>
          <w:rFonts w:ascii="Arial Narrow" w:hAnsi="Arial Narrow" w:cs="Arial"/>
          <w:sz w:val="20"/>
          <w:u w:val="single"/>
        </w:rPr>
        <w:softHyphen/>
      </w:r>
      <w:r w:rsidRPr="00433A7D">
        <w:rPr>
          <w:rFonts w:ascii="Arial Narrow" w:hAnsi="Arial Narrow" w:cs="Arial"/>
          <w:sz w:val="20"/>
          <w:u w:val="single"/>
        </w:rPr>
        <w:softHyphen/>
      </w:r>
      <w:r w:rsidRPr="00433A7D">
        <w:rPr>
          <w:rFonts w:ascii="Arial Narrow" w:hAnsi="Arial Narrow" w:cs="Arial"/>
          <w:sz w:val="20"/>
        </w:rPr>
        <w:t>_______________________</w:t>
      </w:r>
    </w:p>
    <w:p w:rsidR="00405153" w:rsidRPr="00433A7D" w:rsidRDefault="00405153" w:rsidP="00405153">
      <w:pPr>
        <w:pStyle w:val="SubItem4-Nivel2"/>
        <w:numPr>
          <w:ilvl w:val="0"/>
          <w:numId w:val="0"/>
        </w:numPr>
        <w:tabs>
          <w:tab w:val="clear" w:pos="510"/>
          <w:tab w:val="left" w:pos="6525"/>
        </w:tabs>
        <w:rPr>
          <w:rFonts w:ascii="Arial Narrow" w:hAnsi="Arial Narrow" w:cs="Arial"/>
          <w:sz w:val="20"/>
        </w:rPr>
      </w:pPr>
      <w:r>
        <w:rPr>
          <w:rFonts w:ascii="Arial Narrow" w:hAnsi="Arial Narrow" w:cs="Arial"/>
          <w:sz w:val="20"/>
        </w:rPr>
        <w:tab/>
      </w:r>
    </w:p>
    <w:p w:rsidR="00405153" w:rsidRDefault="00405153" w:rsidP="00405153">
      <w:pPr>
        <w:pStyle w:val="SubItem4-Nivel2"/>
        <w:numPr>
          <w:ilvl w:val="0"/>
          <w:numId w:val="0"/>
        </w:numPr>
        <w:tabs>
          <w:tab w:val="clear" w:pos="510"/>
          <w:tab w:val="left" w:pos="360"/>
          <w:tab w:val="left" w:pos="426"/>
        </w:tabs>
        <w:rPr>
          <w:rFonts w:ascii="Arial Narrow" w:hAnsi="Arial Narrow" w:cs="Arial"/>
          <w:sz w:val="20"/>
        </w:rPr>
      </w:pPr>
      <w:r>
        <w:rPr>
          <w:rFonts w:ascii="Arial Narrow" w:hAnsi="Arial Narrow" w:cs="Arial"/>
          <w:sz w:val="20"/>
        </w:rPr>
        <w:t xml:space="preserve">4.4. </w:t>
      </w:r>
      <w:r w:rsidRPr="00433A7D">
        <w:rPr>
          <w:rFonts w:ascii="Arial Narrow" w:hAnsi="Arial Narrow" w:cs="Arial"/>
          <w:sz w:val="20"/>
        </w:rPr>
        <w:t>Qual o consumo médio mensal de energia na unidade industrial (em kWh)?___________</w:t>
      </w:r>
    </w:p>
    <w:p w:rsidR="00405153" w:rsidRPr="00433A7D" w:rsidRDefault="00405153" w:rsidP="00405153">
      <w:pPr>
        <w:pStyle w:val="SubItem4-Nivel2"/>
        <w:numPr>
          <w:ilvl w:val="0"/>
          <w:numId w:val="0"/>
        </w:numPr>
        <w:tabs>
          <w:tab w:val="clear" w:pos="510"/>
          <w:tab w:val="left" w:pos="360"/>
          <w:tab w:val="left" w:pos="426"/>
        </w:tabs>
        <w:ind w:left="360"/>
        <w:rPr>
          <w:rFonts w:ascii="Arial Narrow" w:hAnsi="Arial Narrow" w:cs="Arial"/>
          <w:sz w:val="20"/>
        </w:rPr>
      </w:pPr>
    </w:p>
    <w:p w:rsidR="00405153" w:rsidRPr="00497ABF" w:rsidRDefault="00405153" w:rsidP="00405153">
      <w:pPr>
        <w:pStyle w:val="SubItem4-Nivel2"/>
        <w:numPr>
          <w:ilvl w:val="0"/>
          <w:numId w:val="0"/>
        </w:numPr>
        <w:tabs>
          <w:tab w:val="clear" w:pos="510"/>
          <w:tab w:val="left" w:pos="360"/>
          <w:tab w:val="left" w:pos="426"/>
        </w:tabs>
        <w:rPr>
          <w:rFonts w:ascii="Arial Narrow" w:hAnsi="Arial Narrow" w:cs="Arial"/>
          <w:sz w:val="20"/>
        </w:rPr>
      </w:pPr>
      <w:r>
        <w:rPr>
          <w:rFonts w:ascii="Arial Narrow" w:hAnsi="Arial Narrow"/>
          <w:sz w:val="20"/>
        </w:rPr>
        <w:t xml:space="preserve">4.5. </w:t>
      </w:r>
      <w:r w:rsidRPr="00497ABF">
        <w:rPr>
          <w:rFonts w:ascii="Arial Narrow" w:hAnsi="Arial Narrow"/>
          <w:sz w:val="20"/>
        </w:rPr>
        <w:t>Regime de funcionamento da indústria: (Indique todas as informações solicitadas)</w:t>
      </w:r>
    </w:p>
    <w:p w:rsidR="00405153" w:rsidRDefault="00405153" w:rsidP="00405153">
      <w:pPr>
        <w:pStyle w:val="SubItem4-Nivel2"/>
        <w:numPr>
          <w:ilvl w:val="0"/>
          <w:numId w:val="0"/>
        </w:numPr>
        <w:ind w:left="360"/>
        <w:rPr>
          <w:rFonts w:ascii="Arial Narrow" w:hAnsi="Arial Narrow"/>
          <w:sz w:val="20"/>
        </w:rPr>
      </w:pPr>
      <w:r w:rsidRPr="00433A7D">
        <w:rPr>
          <w:rFonts w:ascii="Arial Narrow" w:hAnsi="Arial Narrow"/>
          <w:sz w:val="20"/>
        </w:rPr>
        <w:t>_____horas/dia (das _____</w:t>
      </w:r>
      <w:proofErr w:type="gramStart"/>
      <w:r w:rsidRPr="00433A7D">
        <w:rPr>
          <w:rFonts w:ascii="Arial Narrow" w:hAnsi="Arial Narrow"/>
          <w:sz w:val="20"/>
        </w:rPr>
        <w:t>às</w:t>
      </w:r>
      <w:proofErr w:type="gramEnd"/>
      <w:r w:rsidRPr="00433A7D">
        <w:rPr>
          <w:rFonts w:ascii="Arial Narrow" w:hAnsi="Arial Narrow"/>
          <w:sz w:val="20"/>
        </w:rPr>
        <w:t xml:space="preserve"> _____e  das____ às_____ )              _____dias/mês</w:t>
      </w:r>
      <w:r w:rsidRPr="00433A7D">
        <w:rPr>
          <w:rFonts w:ascii="Arial Narrow" w:hAnsi="Arial Narrow"/>
          <w:sz w:val="20"/>
        </w:rPr>
        <w:tab/>
      </w:r>
    </w:p>
    <w:p w:rsidR="00405153" w:rsidRPr="00433A7D" w:rsidRDefault="00405153" w:rsidP="00405153">
      <w:pPr>
        <w:pStyle w:val="SubItem4-Nivel2"/>
        <w:numPr>
          <w:ilvl w:val="0"/>
          <w:numId w:val="0"/>
        </w:numPr>
        <w:ind w:left="360"/>
        <w:rPr>
          <w:rFonts w:ascii="Arial Narrow" w:hAnsi="Arial Narrow"/>
          <w:sz w:val="20"/>
        </w:rPr>
      </w:pPr>
    </w:p>
    <w:p w:rsidR="00405153" w:rsidRPr="00433A7D" w:rsidRDefault="00405153" w:rsidP="00405153">
      <w:pPr>
        <w:pStyle w:val="SubItem4-Nivel2"/>
        <w:numPr>
          <w:ilvl w:val="0"/>
          <w:numId w:val="0"/>
        </w:numPr>
        <w:tabs>
          <w:tab w:val="left" w:pos="360"/>
        </w:tabs>
        <w:rPr>
          <w:rFonts w:ascii="Arial Narrow" w:hAnsi="Arial Narrow"/>
          <w:sz w:val="20"/>
        </w:rPr>
      </w:pPr>
      <w:r>
        <w:rPr>
          <w:rFonts w:ascii="Arial Narrow" w:hAnsi="Arial Narrow"/>
          <w:sz w:val="20"/>
        </w:rPr>
        <w:t xml:space="preserve">4.6. </w:t>
      </w:r>
      <w:r w:rsidRPr="00433A7D">
        <w:rPr>
          <w:rFonts w:ascii="Arial Narrow" w:hAnsi="Arial Narrow"/>
          <w:sz w:val="20"/>
        </w:rPr>
        <w:t>Número total de funcionários nas seguintes áreas da indústria:</w:t>
      </w:r>
    </w:p>
    <w:p w:rsidR="00405153" w:rsidRDefault="00405153" w:rsidP="00405153">
      <w:pPr>
        <w:pStyle w:val="SubItem4-Nivel2"/>
        <w:numPr>
          <w:ilvl w:val="0"/>
          <w:numId w:val="0"/>
        </w:numPr>
        <w:tabs>
          <w:tab w:val="clear" w:pos="510"/>
          <w:tab w:val="left" w:pos="870"/>
        </w:tabs>
        <w:ind w:left="417"/>
        <w:rPr>
          <w:rFonts w:ascii="Arial Narrow" w:hAnsi="Arial Narrow"/>
          <w:sz w:val="20"/>
        </w:rPr>
      </w:pPr>
      <w:r w:rsidRPr="00433A7D">
        <w:rPr>
          <w:rFonts w:ascii="Arial Narrow" w:hAnsi="Arial Narrow"/>
          <w:sz w:val="20"/>
        </w:rPr>
        <w:t xml:space="preserve">       Produção - _____   administração - _____   manutenção - ______ outras áreas - _____ </w:t>
      </w:r>
    </w:p>
    <w:p w:rsidR="00405153" w:rsidRPr="00433A7D" w:rsidRDefault="00405153" w:rsidP="00405153">
      <w:pPr>
        <w:pStyle w:val="SubItem4-Nivel2"/>
        <w:numPr>
          <w:ilvl w:val="0"/>
          <w:numId w:val="0"/>
        </w:numPr>
        <w:tabs>
          <w:tab w:val="clear" w:pos="510"/>
          <w:tab w:val="left" w:pos="870"/>
        </w:tabs>
        <w:ind w:left="417"/>
        <w:rPr>
          <w:rFonts w:ascii="Arial Narrow" w:hAnsi="Arial Narrow"/>
          <w:sz w:val="20"/>
        </w:rPr>
      </w:pPr>
    </w:p>
    <w:p w:rsidR="00405153" w:rsidRPr="00433A7D" w:rsidRDefault="00405153" w:rsidP="00405153">
      <w:pPr>
        <w:pStyle w:val="SubItem4-Nivel2"/>
        <w:numPr>
          <w:ilvl w:val="0"/>
          <w:numId w:val="0"/>
        </w:numPr>
        <w:tabs>
          <w:tab w:val="clear" w:pos="510"/>
          <w:tab w:val="left" w:pos="360"/>
          <w:tab w:val="left" w:pos="870"/>
        </w:tabs>
        <w:rPr>
          <w:rFonts w:ascii="Arial Narrow" w:hAnsi="Arial Narrow"/>
          <w:sz w:val="20"/>
        </w:rPr>
      </w:pPr>
      <w:r>
        <w:rPr>
          <w:rFonts w:ascii="Arial Narrow" w:hAnsi="Arial Narrow"/>
          <w:sz w:val="20"/>
        </w:rPr>
        <w:t xml:space="preserve">4.7. </w:t>
      </w:r>
      <w:r w:rsidRPr="00433A7D">
        <w:rPr>
          <w:rFonts w:ascii="Arial Narrow" w:hAnsi="Arial Narrow"/>
          <w:sz w:val="20"/>
        </w:rPr>
        <w:t>Data de início de (</w:t>
      </w:r>
      <w:r w:rsidRPr="00433A7D">
        <w:rPr>
          <w:rFonts w:ascii="Arial Narrow" w:hAnsi="Arial Narrow"/>
          <w:i/>
          <w:sz w:val="20"/>
        </w:rPr>
        <w:t>ou prevista para o</w:t>
      </w:r>
      <w:r w:rsidRPr="00433A7D">
        <w:rPr>
          <w:rFonts w:ascii="Arial Narrow" w:hAnsi="Arial Narrow"/>
          <w:sz w:val="20"/>
        </w:rPr>
        <w:t>) funcionamento da atividade no local:     _____/_____/______</w:t>
      </w:r>
    </w:p>
    <w:p w:rsidR="00405153" w:rsidRPr="00433A7D" w:rsidRDefault="00405153" w:rsidP="00405153">
      <w:pPr>
        <w:pStyle w:val="SubItem4-Nivel2"/>
        <w:numPr>
          <w:ilvl w:val="0"/>
          <w:numId w:val="0"/>
        </w:numPr>
        <w:tabs>
          <w:tab w:val="clear" w:pos="510"/>
          <w:tab w:val="left" w:pos="360"/>
          <w:tab w:val="left" w:pos="870"/>
        </w:tabs>
        <w:ind w:left="360"/>
        <w:rPr>
          <w:rFonts w:ascii="Arial Narrow" w:hAnsi="Arial Narrow"/>
          <w:sz w:val="20"/>
        </w:rPr>
      </w:pPr>
    </w:p>
    <w:p w:rsidR="00405153" w:rsidRPr="00433A7D" w:rsidRDefault="00405153" w:rsidP="00405153">
      <w:pPr>
        <w:pStyle w:val="TextoParagrafo"/>
        <w:shd w:val="clear" w:color="auto" w:fill="C0C0C0"/>
        <w:ind w:right="-1"/>
        <w:rPr>
          <w:rFonts w:ascii="Arial Narrow" w:hAnsi="Arial Narrow"/>
          <w:sz w:val="20"/>
        </w:rPr>
      </w:pPr>
      <w:r w:rsidRPr="00433A7D">
        <w:rPr>
          <w:rFonts w:ascii="Arial Narrow" w:hAnsi="Arial Narrow"/>
          <w:b/>
          <w:sz w:val="20"/>
        </w:rPr>
        <w:t>Área útil total</w:t>
      </w:r>
      <w:r w:rsidRPr="00433A7D">
        <w:rPr>
          <w:rFonts w:ascii="Arial Narrow" w:hAnsi="Arial Narrow"/>
          <w:sz w:val="20"/>
        </w:rPr>
        <w:t xml:space="preserve"> são todas as áreas efetivamente utilizadas para o desenvolvimento das atividades, construídas ou não. Nas atividades industriais incluem-se na área útil: processo industrial, depósitos de matérias primas, produtos, resíduos, áreas de </w:t>
      </w:r>
      <w:proofErr w:type="spellStart"/>
      <w:r w:rsidRPr="00433A7D">
        <w:rPr>
          <w:rFonts w:ascii="Arial Narrow" w:hAnsi="Arial Narrow"/>
          <w:sz w:val="20"/>
        </w:rPr>
        <w:t>tancagem</w:t>
      </w:r>
      <w:proofErr w:type="spellEnd"/>
      <w:r w:rsidRPr="00433A7D">
        <w:rPr>
          <w:rFonts w:ascii="Arial Narrow" w:hAnsi="Arial Narrow"/>
          <w:sz w:val="20"/>
        </w:rPr>
        <w:t>, equipamentos de controle ambiental, lagoas de tratamento, áreas administrativas, refeitórios, almoxarifado, estacionamento, pátio de manobra, etc. Em construções de mais de um pavimento, são considerados todos os pavimentos na área construída.</w:t>
      </w:r>
    </w:p>
    <w:p w:rsidR="00405153" w:rsidRPr="00433A7D" w:rsidRDefault="00405153" w:rsidP="00405153">
      <w:pPr>
        <w:pStyle w:val="SubItem4-Nivel2"/>
        <w:numPr>
          <w:ilvl w:val="0"/>
          <w:numId w:val="0"/>
        </w:numPr>
        <w:suppressAutoHyphens w:val="0"/>
        <w:outlineLvl w:val="1"/>
        <w:rPr>
          <w:rFonts w:ascii="Arial Narrow" w:hAnsi="Arial Narrow"/>
          <w:sz w:val="20"/>
        </w:rPr>
      </w:pPr>
      <w:r>
        <w:rPr>
          <w:rFonts w:ascii="Arial Narrow" w:hAnsi="Arial Narrow"/>
          <w:sz w:val="20"/>
        </w:rPr>
        <w:t xml:space="preserve">4.8. </w:t>
      </w:r>
      <w:r w:rsidRPr="00433A7D">
        <w:rPr>
          <w:rFonts w:ascii="Arial Narrow" w:hAnsi="Arial Narrow"/>
          <w:sz w:val="20"/>
        </w:rPr>
        <w:t>Área do terreno: ___________ m²</w:t>
      </w:r>
    </w:p>
    <w:p w:rsidR="00405153" w:rsidRPr="00433A7D" w:rsidRDefault="00405153" w:rsidP="00405153">
      <w:pPr>
        <w:pStyle w:val="SubItem4-Nivel3"/>
        <w:numPr>
          <w:ilvl w:val="0"/>
          <w:numId w:val="0"/>
        </w:numPr>
        <w:suppressAutoHyphens w:val="0"/>
        <w:outlineLvl w:val="1"/>
        <w:rPr>
          <w:rFonts w:ascii="Arial Narrow" w:hAnsi="Arial Narrow"/>
          <w:sz w:val="20"/>
        </w:rPr>
      </w:pPr>
      <w:r>
        <w:rPr>
          <w:rFonts w:ascii="Arial Narrow" w:hAnsi="Arial Narrow"/>
          <w:sz w:val="20"/>
        </w:rPr>
        <w:t xml:space="preserve">           4.8.1. </w:t>
      </w:r>
      <w:r w:rsidRPr="00433A7D">
        <w:rPr>
          <w:rFonts w:ascii="Arial Narrow" w:hAnsi="Arial Narrow"/>
          <w:sz w:val="20"/>
        </w:rPr>
        <w:t>Área útil total:__________ m²</w:t>
      </w:r>
    </w:p>
    <w:p w:rsidR="00405153" w:rsidRPr="00433A7D" w:rsidRDefault="00405153" w:rsidP="00405153">
      <w:pPr>
        <w:pStyle w:val="SubItem4-Nivel3"/>
        <w:numPr>
          <w:ilvl w:val="0"/>
          <w:numId w:val="0"/>
        </w:numPr>
        <w:ind w:left="1020"/>
        <w:rPr>
          <w:rFonts w:ascii="Arial Narrow" w:hAnsi="Arial Narrow"/>
          <w:sz w:val="20"/>
        </w:rPr>
      </w:pPr>
      <w:r w:rsidRPr="00433A7D">
        <w:rPr>
          <w:rFonts w:ascii="Arial Narrow" w:hAnsi="Arial Narrow"/>
          <w:sz w:val="20"/>
        </w:rPr>
        <w:t>4.</w:t>
      </w:r>
      <w:r>
        <w:rPr>
          <w:rFonts w:ascii="Arial Narrow" w:hAnsi="Arial Narrow"/>
          <w:sz w:val="20"/>
        </w:rPr>
        <w:t>8</w:t>
      </w:r>
      <w:r w:rsidRPr="00433A7D">
        <w:rPr>
          <w:rFonts w:ascii="Arial Narrow" w:hAnsi="Arial Narrow"/>
          <w:sz w:val="20"/>
        </w:rPr>
        <w:t>.1.1. Área útil construída total: _______m</w:t>
      </w:r>
      <w:r w:rsidRPr="00433A7D">
        <w:rPr>
          <w:rFonts w:ascii="Arial Narrow" w:hAnsi="Arial Narrow"/>
          <w:sz w:val="20"/>
          <w:vertAlign w:val="superscript"/>
        </w:rPr>
        <w:t>2</w:t>
      </w:r>
    </w:p>
    <w:p w:rsidR="00405153" w:rsidRPr="00433A7D" w:rsidRDefault="00405153" w:rsidP="00405153">
      <w:pPr>
        <w:pStyle w:val="SubItem4-Nivel2"/>
        <w:numPr>
          <w:ilvl w:val="0"/>
          <w:numId w:val="0"/>
        </w:numPr>
        <w:tabs>
          <w:tab w:val="clear" w:pos="510"/>
          <w:tab w:val="left" w:pos="993"/>
        </w:tabs>
        <w:rPr>
          <w:rFonts w:ascii="Arial Narrow" w:hAnsi="Arial Narrow"/>
          <w:sz w:val="20"/>
          <w:vertAlign w:val="superscript"/>
        </w:rPr>
      </w:pPr>
      <w:r w:rsidRPr="00433A7D">
        <w:rPr>
          <w:rFonts w:ascii="Arial Narrow" w:hAnsi="Arial Narrow"/>
          <w:sz w:val="20"/>
        </w:rPr>
        <w:tab/>
        <w:t>4.</w:t>
      </w:r>
      <w:r>
        <w:rPr>
          <w:rFonts w:ascii="Arial Narrow" w:hAnsi="Arial Narrow"/>
          <w:sz w:val="20"/>
        </w:rPr>
        <w:t>8</w:t>
      </w:r>
      <w:r w:rsidRPr="00433A7D">
        <w:rPr>
          <w:rFonts w:ascii="Arial Narrow" w:hAnsi="Arial Narrow"/>
          <w:sz w:val="20"/>
        </w:rPr>
        <w:t>.1.2. Área útil total das atividades ao ar livre: _______m</w:t>
      </w:r>
      <w:r w:rsidRPr="00433A7D">
        <w:rPr>
          <w:rFonts w:ascii="Arial Narrow" w:hAnsi="Arial Narrow"/>
          <w:sz w:val="20"/>
          <w:vertAlign w:val="superscript"/>
        </w:rPr>
        <w:t>2</w:t>
      </w:r>
    </w:p>
    <w:p w:rsidR="00405153" w:rsidRDefault="00405153" w:rsidP="00405153">
      <w:pPr>
        <w:pStyle w:val="SubItem4-Nivel2"/>
        <w:numPr>
          <w:ilvl w:val="0"/>
          <w:numId w:val="0"/>
        </w:numPr>
        <w:tabs>
          <w:tab w:val="clear" w:pos="510"/>
          <w:tab w:val="left" w:pos="993"/>
        </w:tabs>
        <w:rPr>
          <w:rFonts w:ascii="Arial Narrow" w:hAnsi="Arial Narrow"/>
          <w:sz w:val="20"/>
          <w:vertAlign w:val="superscript"/>
        </w:rPr>
      </w:pPr>
      <w:r w:rsidRPr="00433A7D">
        <w:rPr>
          <w:rFonts w:ascii="Arial Narrow" w:hAnsi="Arial Narrow"/>
          <w:sz w:val="20"/>
        </w:rPr>
        <w:tab/>
        <w:t>4.</w:t>
      </w:r>
      <w:r>
        <w:rPr>
          <w:rFonts w:ascii="Arial Narrow" w:hAnsi="Arial Narrow"/>
          <w:sz w:val="20"/>
        </w:rPr>
        <w:t>8</w:t>
      </w:r>
      <w:r w:rsidRPr="00433A7D">
        <w:rPr>
          <w:rFonts w:ascii="Arial Narrow" w:hAnsi="Arial Narrow"/>
          <w:sz w:val="20"/>
        </w:rPr>
        <w:t>.1.3. Área total a ser utilizada na ampliação (em casos de LP de ampliação): _______m</w:t>
      </w:r>
      <w:r w:rsidRPr="00433A7D">
        <w:rPr>
          <w:rFonts w:ascii="Arial Narrow" w:hAnsi="Arial Narrow"/>
          <w:sz w:val="20"/>
          <w:vertAlign w:val="superscript"/>
        </w:rPr>
        <w:t>2</w:t>
      </w:r>
    </w:p>
    <w:p w:rsidR="00405153" w:rsidRPr="00497ABF" w:rsidRDefault="00405153" w:rsidP="00405153">
      <w:pPr>
        <w:pStyle w:val="SubItem4-Nivel2"/>
        <w:numPr>
          <w:ilvl w:val="0"/>
          <w:numId w:val="0"/>
        </w:numPr>
        <w:tabs>
          <w:tab w:val="clear" w:pos="510"/>
          <w:tab w:val="left" w:pos="993"/>
        </w:tabs>
        <w:rPr>
          <w:rFonts w:ascii="Arial Narrow" w:hAnsi="Arial Narrow"/>
          <w:sz w:val="20"/>
        </w:rPr>
      </w:pPr>
      <w:r w:rsidRPr="00497ABF">
        <w:rPr>
          <w:rFonts w:ascii="Arial Narrow" w:hAnsi="Arial Narrow" w:cs="Arial"/>
          <w:b/>
          <w:sz w:val="20"/>
        </w:rPr>
        <w:t>OBS</w:t>
      </w:r>
      <w:r w:rsidRPr="00433A7D">
        <w:rPr>
          <w:rFonts w:ascii="Arial Narrow" w:hAnsi="Arial Narrow" w:cs="Arial"/>
          <w:sz w:val="20"/>
        </w:rPr>
        <w:t>: A área útil total deve ser o somatório da área útil construída total e da área útil total das atividades ao ar livre.</w:t>
      </w:r>
    </w:p>
    <w:p w:rsidR="00405153" w:rsidRPr="00433A7D" w:rsidRDefault="00405153" w:rsidP="00405153">
      <w:pPr>
        <w:pStyle w:val="SubItem4-Nivel2"/>
        <w:numPr>
          <w:ilvl w:val="0"/>
          <w:numId w:val="0"/>
        </w:numPr>
        <w:tabs>
          <w:tab w:val="clear" w:pos="510"/>
          <w:tab w:val="left" w:pos="0"/>
        </w:tabs>
        <w:spacing w:line="276" w:lineRule="auto"/>
        <w:rPr>
          <w:rFonts w:ascii="Arial Narrow" w:hAnsi="Arial Narrow" w:cs="Arial"/>
          <w:sz w:val="20"/>
        </w:rPr>
      </w:pPr>
    </w:p>
    <w:p w:rsidR="00405153" w:rsidRPr="00405153" w:rsidRDefault="00D5195A" w:rsidP="00405153">
      <w:pPr>
        <w:tabs>
          <w:tab w:val="num" w:pos="612"/>
        </w:tabs>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4.9. </w:t>
      </w:r>
      <w:r w:rsidR="00405153" w:rsidRPr="00405153">
        <w:rPr>
          <w:rFonts w:ascii="Arial Narrow" w:hAnsi="Arial Narrow" w:cs="Arial"/>
          <w:sz w:val="20"/>
          <w:szCs w:val="22"/>
          <w:lang w:eastAsia="pt-BR"/>
        </w:rPr>
        <w:t>Indique quais as fontes de abastecimento de água: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900"/>
        <w:gridCol w:w="3774"/>
        <w:gridCol w:w="1297"/>
      </w:tblGrid>
      <w:tr w:rsidR="00405153" w:rsidRPr="00405153" w:rsidTr="00C90F77">
        <w:tc>
          <w:tcPr>
            <w:tcW w:w="3775" w:type="dxa"/>
            <w:shd w:val="clear" w:color="auto" w:fill="F3F3F3"/>
          </w:tcPr>
          <w:p w:rsidR="00405153" w:rsidRPr="007026C9" w:rsidRDefault="00405153" w:rsidP="00405153">
            <w:pPr>
              <w:suppressAutoHyphens w:val="0"/>
              <w:spacing w:before="40"/>
              <w:ind w:left="284" w:hanging="284"/>
              <w:jc w:val="center"/>
              <w:rPr>
                <w:rFonts w:ascii="Arial Narrow" w:hAnsi="Arial Narrow" w:cs="Arial"/>
                <w:b/>
                <w:sz w:val="20"/>
                <w:szCs w:val="22"/>
                <w:lang w:eastAsia="pt-BR"/>
              </w:rPr>
            </w:pPr>
            <w:r w:rsidRPr="007026C9">
              <w:rPr>
                <w:rFonts w:ascii="Arial Narrow" w:hAnsi="Arial Narrow" w:cs="Arial"/>
                <w:b/>
                <w:bCs/>
                <w:sz w:val="20"/>
                <w:szCs w:val="20"/>
                <w:lang w:eastAsia="pt-BR"/>
              </w:rPr>
              <w:t>Fonte de Abastecimento</w:t>
            </w:r>
          </w:p>
        </w:tc>
        <w:tc>
          <w:tcPr>
            <w:tcW w:w="900" w:type="dxa"/>
            <w:shd w:val="clear" w:color="auto" w:fill="F3F3F3"/>
          </w:tcPr>
          <w:p w:rsidR="00405153" w:rsidRPr="007026C9" w:rsidRDefault="00405153" w:rsidP="00D5195A">
            <w:pPr>
              <w:suppressAutoHyphens w:val="0"/>
              <w:spacing w:before="40"/>
              <w:jc w:val="center"/>
              <w:outlineLvl w:val="0"/>
              <w:rPr>
                <w:rFonts w:ascii="Arial Narrow" w:hAnsi="Arial Narrow" w:cs="Arial"/>
                <w:b/>
                <w:caps/>
                <w:sz w:val="20"/>
                <w:szCs w:val="22"/>
                <w:lang w:eastAsia="pt-BR"/>
              </w:rPr>
            </w:pPr>
            <w:r w:rsidRPr="007026C9">
              <w:rPr>
                <w:rFonts w:ascii="Arial Narrow" w:hAnsi="Arial Narrow"/>
                <w:b/>
                <w:caps/>
                <w:sz w:val="20"/>
                <w:szCs w:val="20"/>
                <w:lang w:eastAsia="pt-BR"/>
              </w:rPr>
              <w:t>V</w:t>
            </w:r>
            <w:r w:rsidRPr="007026C9">
              <w:rPr>
                <w:rFonts w:ascii="Arial Narrow" w:hAnsi="Arial Narrow" w:cs="Arial"/>
                <w:b/>
                <w:bCs/>
                <w:sz w:val="20"/>
                <w:szCs w:val="20"/>
                <w:lang w:eastAsia="pt-BR"/>
              </w:rPr>
              <w:t>azão (m³/mês)</w:t>
            </w:r>
          </w:p>
        </w:tc>
        <w:tc>
          <w:tcPr>
            <w:tcW w:w="3774" w:type="dxa"/>
            <w:shd w:val="clear" w:color="auto" w:fill="F3F3F3"/>
          </w:tcPr>
          <w:p w:rsidR="00405153" w:rsidRPr="007026C9" w:rsidRDefault="00405153" w:rsidP="00405153">
            <w:pPr>
              <w:suppressAutoHyphens w:val="0"/>
              <w:spacing w:before="40"/>
              <w:ind w:left="284" w:hanging="284"/>
              <w:jc w:val="center"/>
              <w:rPr>
                <w:rFonts w:ascii="Arial Narrow" w:hAnsi="Arial Narrow" w:cs="Arial"/>
                <w:b/>
                <w:sz w:val="20"/>
                <w:szCs w:val="22"/>
                <w:lang w:eastAsia="pt-BR"/>
              </w:rPr>
            </w:pPr>
            <w:r w:rsidRPr="007026C9">
              <w:rPr>
                <w:rFonts w:ascii="Arial Narrow" w:hAnsi="Arial Narrow" w:cs="Arial"/>
                <w:b/>
                <w:bCs/>
                <w:sz w:val="20"/>
                <w:szCs w:val="20"/>
                <w:lang w:eastAsia="pt-BR"/>
              </w:rPr>
              <w:t>Fonte de Abastecimento</w:t>
            </w:r>
          </w:p>
        </w:tc>
        <w:tc>
          <w:tcPr>
            <w:tcW w:w="900" w:type="dxa"/>
            <w:shd w:val="clear" w:color="auto" w:fill="F3F3F3"/>
          </w:tcPr>
          <w:p w:rsidR="00405153" w:rsidRPr="007026C9" w:rsidRDefault="00405153" w:rsidP="00D5195A">
            <w:pPr>
              <w:suppressAutoHyphens w:val="0"/>
              <w:spacing w:before="40"/>
              <w:ind w:left="397"/>
              <w:outlineLvl w:val="0"/>
              <w:rPr>
                <w:rFonts w:ascii="Arial Narrow" w:hAnsi="Arial Narrow" w:cs="Arial"/>
                <w:b/>
                <w:caps/>
                <w:sz w:val="20"/>
                <w:szCs w:val="22"/>
                <w:lang w:eastAsia="pt-BR"/>
              </w:rPr>
            </w:pPr>
            <w:r w:rsidRPr="007026C9">
              <w:rPr>
                <w:rFonts w:ascii="Arial Narrow" w:hAnsi="Arial Narrow"/>
                <w:b/>
                <w:caps/>
                <w:sz w:val="20"/>
                <w:szCs w:val="20"/>
                <w:lang w:eastAsia="pt-BR"/>
              </w:rPr>
              <w:t>V</w:t>
            </w:r>
            <w:r w:rsidRPr="007026C9">
              <w:rPr>
                <w:rFonts w:ascii="Arial Narrow" w:hAnsi="Arial Narrow" w:cs="Arial"/>
                <w:b/>
                <w:bCs/>
                <w:sz w:val="20"/>
                <w:szCs w:val="20"/>
                <w:lang w:eastAsia="pt-BR"/>
              </w:rPr>
              <w:t>azão (m³/mês)</w:t>
            </w:r>
          </w:p>
        </w:tc>
      </w:tr>
      <w:tr w:rsidR="00405153" w:rsidRPr="00405153" w:rsidTr="00C90F77">
        <w:tc>
          <w:tcPr>
            <w:tcW w:w="3775"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103"/>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r w:rsidRPr="00405153">
              <w:rPr>
                <w:rFonts w:ascii="Arial Narrow" w:hAnsi="Arial Narrow"/>
                <w:sz w:val="20"/>
                <w:szCs w:val="20"/>
                <w:lang w:eastAsia="pt-BR"/>
              </w:rPr>
              <w:t xml:space="preserve">   Rede pública</w:t>
            </w:r>
          </w:p>
        </w:tc>
        <w:tc>
          <w:tcPr>
            <w:tcW w:w="900" w:type="dxa"/>
          </w:tcPr>
          <w:p w:rsidR="00405153" w:rsidRPr="00405153" w:rsidRDefault="00405153" w:rsidP="00405153">
            <w:pPr>
              <w:tabs>
                <w:tab w:val="num" w:pos="567"/>
              </w:tabs>
              <w:suppressAutoHyphens w:val="0"/>
              <w:spacing w:before="40"/>
              <w:jc w:val="center"/>
              <w:rPr>
                <w:rFonts w:ascii="Arial Narrow" w:hAnsi="Arial Narrow" w:cs="Arial"/>
                <w:sz w:val="20"/>
                <w:szCs w:val="22"/>
                <w:lang w:eastAsia="pt-BR"/>
              </w:rPr>
            </w:pPr>
          </w:p>
        </w:tc>
        <w:tc>
          <w:tcPr>
            <w:tcW w:w="3774"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103"/>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r w:rsidRPr="00405153">
              <w:rPr>
                <w:rFonts w:ascii="Arial Narrow" w:hAnsi="Arial Narrow"/>
                <w:sz w:val="20"/>
                <w:szCs w:val="20"/>
                <w:lang w:eastAsia="pt-BR"/>
              </w:rPr>
              <w:t xml:space="preserve">   Nascente</w:t>
            </w:r>
          </w:p>
        </w:tc>
        <w:tc>
          <w:tcPr>
            <w:tcW w:w="900" w:type="dxa"/>
          </w:tcPr>
          <w:p w:rsidR="00405153" w:rsidRPr="00405153" w:rsidRDefault="00405153" w:rsidP="00405153">
            <w:pPr>
              <w:tabs>
                <w:tab w:val="num" w:pos="567"/>
              </w:tabs>
              <w:suppressAutoHyphens w:val="0"/>
              <w:spacing w:before="40"/>
              <w:jc w:val="center"/>
              <w:rPr>
                <w:rFonts w:ascii="Arial Narrow" w:hAnsi="Arial Narrow" w:cs="Arial"/>
                <w:sz w:val="20"/>
                <w:szCs w:val="22"/>
                <w:lang w:eastAsia="pt-BR"/>
              </w:rPr>
            </w:pPr>
          </w:p>
        </w:tc>
      </w:tr>
      <w:tr w:rsidR="00405153" w:rsidRPr="00405153" w:rsidTr="00C90F77">
        <w:tc>
          <w:tcPr>
            <w:tcW w:w="3775"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104"/>
                  <w:enabled/>
                  <w:calcOnExit w:val="0"/>
                  <w:checkBox>
                    <w:sizeAuto/>
                    <w:default w:val="0"/>
                  </w:checkBox>
                </w:ffData>
              </w:fldChar>
            </w:r>
            <w:bookmarkStart w:id="3" w:name="Selecionar104"/>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bookmarkEnd w:id="3"/>
            <w:r w:rsidRPr="00405153">
              <w:rPr>
                <w:rFonts w:ascii="Arial Narrow" w:hAnsi="Arial Narrow"/>
                <w:sz w:val="20"/>
                <w:szCs w:val="20"/>
                <w:lang w:eastAsia="pt-BR"/>
              </w:rPr>
              <w:t xml:space="preserve">   Poço tubular</w:t>
            </w:r>
          </w:p>
        </w:tc>
        <w:tc>
          <w:tcPr>
            <w:tcW w:w="900" w:type="dxa"/>
          </w:tcPr>
          <w:p w:rsidR="00405153" w:rsidRPr="00405153" w:rsidRDefault="00405153" w:rsidP="00405153">
            <w:pPr>
              <w:tabs>
                <w:tab w:val="num" w:pos="567"/>
              </w:tabs>
              <w:suppressAutoHyphens w:val="0"/>
              <w:spacing w:before="40"/>
              <w:jc w:val="center"/>
              <w:rPr>
                <w:rFonts w:ascii="Arial Narrow" w:hAnsi="Arial Narrow" w:cs="Arial"/>
                <w:sz w:val="20"/>
                <w:szCs w:val="22"/>
                <w:lang w:eastAsia="pt-BR"/>
              </w:rPr>
            </w:pPr>
          </w:p>
        </w:tc>
        <w:tc>
          <w:tcPr>
            <w:tcW w:w="3774"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104"/>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r w:rsidRPr="00405153">
              <w:rPr>
                <w:rFonts w:ascii="Arial Narrow" w:hAnsi="Arial Narrow"/>
                <w:sz w:val="20"/>
                <w:szCs w:val="20"/>
                <w:lang w:eastAsia="pt-BR"/>
              </w:rPr>
              <w:t xml:space="preserve">   Captação de água de chuva</w:t>
            </w:r>
          </w:p>
        </w:tc>
        <w:tc>
          <w:tcPr>
            <w:tcW w:w="900" w:type="dxa"/>
          </w:tcPr>
          <w:p w:rsidR="00405153" w:rsidRPr="00405153" w:rsidRDefault="00405153" w:rsidP="00405153">
            <w:pPr>
              <w:tabs>
                <w:tab w:val="num" w:pos="567"/>
              </w:tabs>
              <w:suppressAutoHyphens w:val="0"/>
              <w:spacing w:before="40"/>
              <w:jc w:val="center"/>
              <w:rPr>
                <w:rFonts w:ascii="Arial Narrow" w:hAnsi="Arial Narrow" w:cs="Arial"/>
                <w:sz w:val="20"/>
                <w:szCs w:val="22"/>
                <w:lang w:eastAsia="pt-BR"/>
              </w:rPr>
            </w:pPr>
          </w:p>
        </w:tc>
      </w:tr>
      <w:tr w:rsidR="00405153" w:rsidRPr="00405153" w:rsidTr="00C90F77">
        <w:tc>
          <w:tcPr>
            <w:tcW w:w="3775"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105"/>
                  <w:enabled/>
                  <w:calcOnExit w:val="0"/>
                  <w:checkBox>
                    <w:sizeAuto/>
                    <w:default w:val="0"/>
                  </w:checkBox>
                </w:ffData>
              </w:fldChar>
            </w:r>
            <w:bookmarkStart w:id="4" w:name="Selecionar105"/>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bookmarkEnd w:id="4"/>
            <w:r w:rsidRPr="00405153">
              <w:rPr>
                <w:rFonts w:ascii="Arial Narrow" w:hAnsi="Arial Narrow"/>
                <w:sz w:val="20"/>
                <w:szCs w:val="20"/>
                <w:lang w:eastAsia="pt-BR"/>
              </w:rPr>
              <w:t xml:space="preserve">   Reuso de efluentes</w:t>
            </w:r>
          </w:p>
        </w:tc>
        <w:tc>
          <w:tcPr>
            <w:tcW w:w="900" w:type="dxa"/>
          </w:tcPr>
          <w:p w:rsidR="00405153" w:rsidRPr="00405153" w:rsidRDefault="00405153" w:rsidP="00405153">
            <w:pPr>
              <w:tabs>
                <w:tab w:val="num" w:pos="567"/>
              </w:tabs>
              <w:suppressAutoHyphens w:val="0"/>
              <w:spacing w:before="40"/>
              <w:jc w:val="center"/>
              <w:rPr>
                <w:rFonts w:ascii="Arial Narrow" w:hAnsi="Arial Narrow" w:cs="Arial"/>
                <w:sz w:val="20"/>
                <w:szCs w:val="22"/>
                <w:lang w:eastAsia="pt-BR"/>
              </w:rPr>
            </w:pPr>
          </w:p>
        </w:tc>
        <w:tc>
          <w:tcPr>
            <w:tcW w:w="3774"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105"/>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r w:rsidRPr="00405153">
              <w:rPr>
                <w:rFonts w:ascii="Arial Narrow" w:hAnsi="Arial Narrow"/>
                <w:sz w:val="20"/>
                <w:szCs w:val="20"/>
                <w:lang w:eastAsia="pt-BR"/>
              </w:rPr>
              <w:t xml:space="preserve">   Outra:</w:t>
            </w:r>
          </w:p>
        </w:tc>
        <w:tc>
          <w:tcPr>
            <w:tcW w:w="900" w:type="dxa"/>
          </w:tcPr>
          <w:p w:rsidR="00405153" w:rsidRPr="00405153" w:rsidRDefault="00405153" w:rsidP="00405153">
            <w:pPr>
              <w:tabs>
                <w:tab w:val="num" w:pos="567"/>
              </w:tabs>
              <w:suppressAutoHyphens w:val="0"/>
              <w:spacing w:before="40"/>
              <w:jc w:val="center"/>
              <w:rPr>
                <w:rFonts w:ascii="Arial Narrow" w:hAnsi="Arial Narrow" w:cs="Arial"/>
                <w:sz w:val="20"/>
                <w:szCs w:val="22"/>
                <w:lang w:eastAsia="pt-BR"/>
              </w:rPr>
            </w:pPr>
          </w:p>
        </w:tc>
      </w:tr>
    </w:tbl>
    <w:p w:rsidR="00405153" w:rsidRPr="00405153" w:rsidRDefault="00405153" w:rsidP="00D5195A">
      <w:pPr>
        <w:suppressAutoHyphens w:val="0"/>
        <w:spacing w:before="40" w:line="360" w:lineRule="auto"/>
        <w:ind w:left="360"/>
        <w:jc w:val="both"/>
        <w:outlineLvl w:val="0"/>
        <w:rPr>
          <w:rFonts w:ascii="Arial Narrow" w:hAnsi="Arial Narrow" w:cs="Arial"/>
          <w:b/>
          <w:sz w:val="12"/>
          <w:szCs w:val="12"/>
          <w:lang w:eastAsia="pt-BR"/>
        </w:rPr>
      </w:pPr>
    </w:p>
    <w:p w:rsidR="00405153" w:rsidRPr="00405153" w:rsidRDefault="00D5195A" w:rsidP="00D5195A">
      <w:pPr>
        <w:tabs>
          <w:tab w:val="num" w:pos="612"/>
        </w:tabs>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4.10. </w:t>
      </w:r>
      <w:r w:rsidR="00405153" w:rsidRPr="00405153">
        <w:rPr>
          <w:rFonts w:ascii="Arial Narrow" w:hAnsi="Arial Narrow" w:cs="Arial"/>
          <w:sz w:val="20"/>
          <w:szCs w:val="22"/>
          <w:lang w:eastAsia="pt-BR"/>
        </w:rPr>
        <w:t>Indique para quais finalidades a água é utilizada:</w:t>
      </w:r>
    </w:p>
    <w:tbl>
      <w:tblPr>
        <w:tblW w:w="922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3827"/>
        <w:gridCol w:w="2268"/>
        <w:gridCol w:w="2704"/>
      </w:tblGrid>
      <w:tr w:rsidR="00405153" w:rsidRPr="00405153" w:rsidTr="007026C9">
        <w:trPr>
          <w:cantSplit/>
          <w:trHeight w:val="464"/>
        </w:trPr>
        <w:tc>
          <w:tcPr>
            <w:tcW w:w="4253" w:type="dxa"/>
            <w:gridSpan w:val="2"/>
            <w:shd w:val="clear" w:color="auto" w:fill="F3F3F3"/>
            <w:vAlign w:val="center"/>
          </w:tcPr>
          <w:p w:rsidR="00405153" w:rsidRPr="007026C9" w:rsidRDefault="00405153" w:rsidP="00405153">
            <w:pPr>
              <w:suppressAutoHyphens w:val="0"/>
              <w:spacing w:before="40"/>
              <w:jc w:val="center"/>
              <w:rPr>
                <w:rFonts w:ascii="Arial Narrow" w:hAnsi="Arial Narrow"/>
                <w:b/>
                <w:sz w:val="20"/>
                <w:szCs w:val="20"/>
                <w:lang w:eastAsia="pt-BR"/>
              </w:rPr>
            </w:pPr>
            <w:r w:rsidRPr="007026C9">
              <w:rPr>
                <w:rFonts w:ascii="Arial Narrow" w:hAnsi="Arial Narrow"/>
                <w:b/>
                <w:sz w:val="20"/>
                <w:szCs w:val="20"/>
                <w:lang w:eastAsia="pt-BR"/>
              </w:rPr>
              <w:t>Finalidade</w:t>
            </w:r>
          </w:p>
        </w:tc>
        <w:tc>
          <w:tcPr>
            <w:tcW w:w="2268" w:type="dxa"/>
            <w:shd w:val="clear" w:color="auto" w:fill="F3F3F3"/>
          </w:tcPr>
          <w:p w:rsidR="00405153" w:rsidRPr="007026C9" w:rsidRDefault="00405153" w:rsidP="00405153">
            <w:pPr>
              <w:suppressAutoHyphens w:val="0"/>
              <w:spacing w:before="40"/>
              <w:jc w:val="center"/>
              <w:rPr>
                <w:rFonts w:ascii="Arial Narrow" w:hAnsi="Arial Narrow" w:cs="Arial"/>
                <w:b/>
                <w:sz w:val="20"/>
                <w:szCs w:val="20"/>
                <w:lang w:eastAsia="pt-BR"/>
              </w:rPr>
            </w:pPr>
            <w:r w:rsidRPr="007026C9">
              <w:rPr>
                <w:rFonts w:ascii="Arial Narrow" w:hAnsi="Arial Narrow" w:cs="Arial"/>
                <w:b/>
                <w:sz w:val="20"/>
                <w:szCs w:val="20"/>
                <w:lang w:eastAsia="pt-BR"/>
              </w:rPr>
              <w:t>Vazão (m³/dia)</w:t>
            </w:r>
          </w:p>
        </w:tc>
        <w:tc>
          <w:tcPr>
            <w:tcW w:w="2704" w:type="dxa"/>
            <w:shd w:val="clear" w:color="auto" w:fill="F3F3F3"/>
            <w:vAlign w:val="center"/>
          </w:tcPr>
          <w:p w:rsidR="00405153" w:rsidRPr="007026C9" w:rsidRDefault="00405153" w:rsidP="00405153">
            <w:pPr>
              <w:suppressAutoHyphens w:val="0"/>
              <w:spacing w:before="40"/>
              <w:jc w:val="center"/>
              <w:rPr>
                <w:rFonts w:ascii="Arial Narrow" w:hAnsi="Arial Narrow" w:cs="Arial"/>
                <w:b/>
                <w:sz w:val="20"/>
                <w:szCs w:val="20"/>
                <w:lang w:eastAsia="pt-BR"/>
              </w:rPr>
            </w:pPr>
            <w:r w:rsidRPr="007026C9">
              <w:rPr>
                <w:rFonts w:ascii="Arial Narrow" w:hAnsi="Arial Narrow" w:cs="Arial"/>
                <w:b/>
                <w:sz w:val="20"/>
                <w:szCs w:val="20"/>
                <w:lang w:eastAsia="pt-BR"/>
              </w:rPr>
              <w:t>Fonte de abastecimento</w:t>
            </w: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29"/>
                  <w:enabled/>
                  <w:calcOnExit w:val="0"/>
                  <w:checkBox>
                    <w:sizeAuto/>
                    <w:default w:val="0"/>
                  </w:checkBox>
                </w:ffData>
              </w:fldChar>
            </w:r>
            <w:bookmarkStart w:id="5" w:name="Selecionar29"/>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bookmarkEnd w:id="5"/>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t>Sanitários</w:t>
            </w:r>
          </w:p>
        </w:tc>
        <w:tc>
          <w:tcPr>
            <w:tcW w:w="2268" w:type="dxa"/>
          </w:tcPr>
          <w:p w:rsidR="00405153" w:rsidRPr="00405153" w:rsidRDefault="00405153" w:rsidP="00405153">
            <w:pPr>
              <w:suppressAutoHyphens w:val="0"/>
              <w:spacing w:before="40"/>
              <w:jc w:val="center"/>
              <w:rPr>
                <w:rFonts w:ascii="Arial Narrow" w:hAnsi="Arial Narrow" w:cs="Arial"/>
                <w:b/>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36"/>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t>Refeitório</w:t>
            </w:r>
          </w:p>
        </w:tc>
        <w:tc>
          <w:tcPr>
            <w:tcW w:w="2268"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31"/>
                  <w:enabled/>
                  <w:calcOnExit w:val="0"/>
                  <w:checkBox>
                    <w:sizeAuto/>
                    <w:default w:val="0"/>
                  </w:checkBox>
                </w:ffData>
              </w:fldChar>
            </w:r>
            <w:bookmarkStart w:id="6" w:name="Selecionar31"/>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bookmarkEnd w:id="6"/>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smartTag w:uri="urn:schemas-microsoft-com:office:smarttags" w:element="PersonName">
              <w:r w:rsidRPr="00405153">
                <w:rPr>
                  <w:rFonts w:ascii="Arial Narrow" w:hAnsi="Arial Narrow"/>
                  <w:sz w:val="20"/>
                  <w:szCs w:val="20"/>
                  <w:lang w:eastAsia="pt-BR"/>
                </w:rPr>
                <w:t>Laboratório</w:t>
              </w:r>
            </w:smartTag>
            <w:r w:rsidRPr="00405153">
              <w:rPr>
                <w:rFonts w:ascii="Arial Narrow" w:hAnsi="Arial Narrow"/>
                <w:sz w:val="20"/>
                <w:szCs w:val="20"/>
                <w:lang w:eastAsia="pt-BR"/>
              </w:rPr>
              <w:t>s</w:t>
            </w:r>
          </w:p>
        </w:tc>
        <w:tc>
          <w:tcPr>
            <w:tcW w:w="2268"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34"/>
                  <w:enabled/>
                  <w:calcOnExit w:val="0"/>
                  <w:checkBox>
                    <w:sizeAuto/>
                    <w:default w:val="0"/>
                  </w:checkBox>
                </w:ffData>
              </w:fldChar>
            </w:r>
            <w:bookmarkStart w:id="7" w:name="Selecionar34"/>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bookmarkEnd w:id="7"/>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t>Lavagem de pisos e equipamentos</w:t>
            </w:r>
          </w:p>
        </w:tc>
        <w:tc>
          <w:tcPr>
            <w:tcW w:w="2268"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37"/>
                  <w:enabled/>
                  <w:calcOnExit w:val="0"/>
                  <w:checkBox>
                    <w:sizeAuto/>
                    <w:default w:val="0"/>
                  </w:checkBox>
                </w:ffData>
              </w:fldChar>
            </w:r>
            <w:bookmarkStart w:id="8" w:name="Selecionar37"/>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bookmarkEnd w:id="8"/>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t xml:space="preserve">Lavanderia </w:t>
            </w:r>
          </w:p>
        </w:tc>
        <w:tc>
          <w:tcPr>
            <w:tcW w:w="2268"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37"/>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t>Higienização</w:t>
            </w:r>
          </w:p>
        </w:tc>
        <w:tc>
          <w:tcPr>
            <w:tcW w:w="2268"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lastRenderedPageBreak/>
              <w:fldChar w:fldCharType="begin">
                <w:ffData>
                  <w:name w:val="Selecionar37"/>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t>Refrigeração com circuito aberto</w:t>
            </w:r>
          </w:p>
        </w:tc>
        <w:tc>
          <w:tcPr>
            <w:tcW w:w="2268"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37"/>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t>Refrigeração com circuito fechado</w:t>
            </w:r>
          </w:p>
        </w:tc>
        <w:tc>
          <w:tcPr>
            <w:tcW w:w="2268"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r w:rsidR="00405153" w:rsidRPr="00405153" w:rsidTr="00C90F77">
        <w:tc>
          <w:tcPr>
            <w:tcW w:w="426" w:type="dxa"/>
            <w:vAlign w:val="center"/>
          </w:tcPr>
          <w:p w:rsidR="00405153" w:rsidRPr="00405153" w:rsidRDefault="00405153" w:rsidP="00405153">
            <w:pPr>
              <w:suppressAutoHyphens w:val="0"/>
              <w:spacing w:before="40"/>
              <w:ind w:left="284" w:hanging="284"/>
              <w:jc w:val="center"/>
              <w:rPr>
                <w:rFonts w:ascii="Arial Narrow" w:hAnsi="Arial Narrow"/>
                <w:sz w:val="20"/>
                <w:szCs w:val="20"/>
                <w:lang w:eastAsia="pt-BR"/>
              </w:rPr>
            </w:pPr>
            <w:r w:rsidRPr="00405153">
              <w:rPr>
                <w:rFonts w:ascii="Arial Narrow" w:hAnsi="Arial Narrow"/>
                <w:sz w:val="20"/>
                <w:szCs w:val="20"/>
                <w:lang w:eastAsia="pt-BR"/>
              </w:rPr>
              <w:fldChar w:fldCharType="begin">
                <w:ffData>
                  <w:name w:val="Selecionar37"/>
                  <w:enabled/>
                  <w:calcOnExit w:val="0"/>
                  <w:checkBox>
                    <w:sizeAuto/>
                    <w:default w:val="0"/>
                  </w:checkBox>
                </w:ffData>
              </w:fldChar>
            </w:r>
            <w:r w:rsidRPr="00405153">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405153">
              <w:rPr>
                <w:rFonts w:ascii="Arial Narrow" w:hAnsi="Arial Narrow"/>
                <w:sz w:val="20"/>
                <w:szCs w:val="20"/>
                <w:lang w:eastAsia="pt-BR"/>
              </w:rPr>
              <w:fldChar w:fldCharType="end"/>
            </w:r>
          </w:p>
        </w:tc>
        <w:tc>
          <w:tcPr>
            <w:tcW w:w="3827" w:type="dxa"/>
          </w:tcPr>
          <w:p w:rsidR="00405153" w:rsidRPr="00405153" w:rsidRDefault="00405153" w:rsidP="00405153">
            <w:pPr>
              <w:suppressAutoHyphens w:val="0"/>
              <w:spacing w:before="40"/>
              <w:ind w:left="284" w:hanging="284"/>
              <w:rPr>
                <w:rFonts w:ascii="Arial Narrow" w:hAnsi="Arial Narrow"/>
                <w:sz w:val="20"/>
                <w:szCs w:val="20"/>
                <w:lang w:eastAsia="pt-BR"/>
              </w:rPr>
            </w:pPr>
            <w:r w:rsidRPr="00405153">
              <w:rPr>
                <w:rFonts w:ascii="Arial Narrow" w:hAnsi="Arial Narrow"/>
                <w:sz w:val="20"/>
                <w:szCs w:val="20"/>
                <w:lang w:eastAsia="pt-BR"/>
              </w:rPr>
              <w:t xml:space="preserve">Outras: </w:t>
            </w:r>
          </w:p>
        </w:tc>
        <w:tc>
          <w:tcPr>
            <w:tcW w:w="2268"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c>
          <w:tcPr>
            <w:tcW w:w="2704" w:type="dxa"/>
          </w:tcPr>
          <w:p w:rsidR="00405153" w:rsidRPr="00405153" w:rsidRDefault="00405153" w:rsidP="00405153">
            <w:pPr>
              <w:suppressAutoHyphens w:val="0"/>
              <w:spacing w:before="40"/>
              <w:ind w:left="284" w:hanging="284"/>
              <w:jc w:val="center"/>
              <w:rPr>
                <w:rFonts w:ascii="Arial Narrow" w:hAnsi="Arial Narrow"/>
                <w:sz w:val="20"/>
                <w:szCs w:val="20"/>
                <w:lang w:eastAsia="pt-BR"/>
              </w:rPr>
            </w:pPr>
          </w:p>
        </w:tc>
      </w:tr>
    </w:tbl>
    <w:p w:rsidR="00405153" w:rsidRDefault="00405153"/>
    <w:p w:rsidR="00D5195A" w:rsidRDefault="00D5195A">
      <w:pPr>
        <w:rPr>
          <w:rFonts w:ascii="Arial Narrow" w:hAnsi="Arial Narrow"/>
          <w:b/>
          <w:sz w:val="20"/>
          <w:szCs w:val="20"/>
        </w:rPr>
      </w:pPr>
      <w:r w:rsidRPr="00D5195A">
        <w:rPr>
          <w:rFonts w:ascii="Arial Narrow" w:hAnsi="Arial Narrow"/>
          <w:b/>
          <w:sz w:val="20"/>
          <w:szCs w:val="20"/>
        </w:rPr>
        <w:t>5</w:t>
      </w:r>
      <w:r>
        <w:rPr>
          <w:rFonts w:ascii="Arial Narrow" w:hAnsi="Arial Narrow"/>
          <w:sz w:val="20"/>
          <w:szCs w:val="20"/>
        </w:rPr>
        <w:t xml:space="preserve">. </w:t>
      </w:r>
      <w:r w:rsidRPr="00D5195A">
        <w:rPr>
          <w:rFonts w:ascii="Arial Narrow" w:hAnsi="Arial Narrow"/>
          <w:b/>
          <w:sz w:val="20"/>
          <w:szCs w:val="20"/>
        </w:rPr>
        <w:t>INFORMAÇÕES SOBRE A ATIVIDADE DESENVOLVIDA</w:t>
      </w:r>
    </w:p>
    <w:p w:rsidR="00D5195A" w:rsidRDefault="00D5195A">
      <w:pPr>
        <w:rPr>
          <w:rFonts w:ascii="Arial Narrow" w:hAnsi="Arial Narrow"/>
          <w:sz w:val="20"/>
          <w:szCs w:val="20"/>
        </w:rPr>
      </w:pPr>
    </w:p>
    <w:p w:rsidR="007026C9" w:rsidRPr="007026C9" w:rsidRDefault="007026C9" w:rsidP="007026C9">
      <w:pPr>
        <w:tabs>
          <w:tab w:val="num" w:pos="574"/>
        </w:tabs>
        <w:suppressAutoHyphens w:val="0"/>
        <w:spacing w:before="40" w:after="120"/>
        <w:ind w:left="180"/>
        <w:jc w:val="both"/>
        <w:rPr>
          <w:rFonts w:ascii="Arial Narrow" w:hAnsi="Arial Narrow" w:cs="Arial"/>
          <w:sz w:val="20"/>
          <w:szCs w:val="22"/>
          <w:lang w:eastAsia="pt-BR"/>
        </w:rPr>
      </w:pPr>
      <w:r>
        <w:rPr>
          <w:rFonts w:ascii="Arial Narrow" w:hAnsi="Arial Narrow" w:cs="Arial"/>
          <w:sz w:val="20"/>
          <w:szCs w:val="22"/>
          <w:lang w:eastAsia="pt-BR"/>
        </w:rPr>
        <w:t xml:space="preserve">5.1. </w:t>
      </w:r>
      <w:r w:rsidR="00D5195A">
        <w:rPr>
          <w:rFonts w:ascii="Arial Narrow" w:hAnsi="Arial Narrow" w:cs="Arial"/>
          <w:sz w:val="20"/>
          <w:szCs w:val="22"/>
          <w:lang w:eastAsia="pt-BR"/>
        </w:rPr>
        <w:t xml:space="preserve"> </w:t>
      </w:r>
      <w:r w:rsidRPr="007026C9">
        <w:rPr>
          <w:rFonts w:ascii="Arial Narrow" w:hAnsi="Arial Narrow" w:cs="Arial"/>
          <w:sz w:val="20"/>
          <w:szCs w:val="22"/>
          <w:lang w:eastAsia="pt-BR"/>
        </w:rPr>
        <w:t>Procedimentos realizados:</w:t>
      </w:r>
    </w:p>
    <w:tbl>
      <w:tblPr>
        <w:tblpPr w:leftFromText="141" w:rightFromText="141" w:vertAnchor="text" w:horzAnchor="margin" w:tblpY="5"/>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4249"/>
        <w:gridCol w:w="427"/>
        <w:gridCol w:w="4392"/>
      </w:tblGrid>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29"/>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Quimioterapia</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29"/>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Tratamentos de Resíduos de Serviços de Saúde</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6"/>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sz w:val="20"/>
                <w:szCs w:val="20"/>
                <w:lang w:eastAsia="pt-BR"/>
              </w:rPr>
            </w:pPr>
            <w:smartTag w:uri="urn:schemas-microsoft-com:office:smarttags" w:element="PersonName">
              <w:r w:rsidRPr="007026C9">
                <w:rPr>
                  <w:rFonts w:ascii="Arial Narrow" w:hAnsi="Arial Narrow"/>
                  <w:sz w:val="20"/>
                  <w:szCs w:val="20"/>
                  <w:lang w:eastAsia="pt-BR"/>
                </w:rPr>
                <w:t>Laboratório</w:t>
              </w:r>
            </w:smartTag>
            <w:r w:rsidRPr="007026C9">
              <w:rPr>
                <w:rFonts w:ascii="Arial Narrow" w:hAnsi="Arial Narrow"/>
                <w:sz w:val="20"/>
                <w:szCs w:val="20"/>
                <w:lang w:eastAsia="pt-BR"/>
              </w:rPr>
              <w:t xml:space="preserve"> de Anatomia Patológica e Patologia Clínica</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6"/>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Lavanderia</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1"/>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color w:val="FF0000"/>
                <w:sz w:val="20"/>
                <w:szCs w:val="20"/>
                <w:lang w:eastAsia="pt-BR"/>
              </w:rPr>
            </w:pPr>
            <w:r w:rsidRPr="007026C9">
              <w:rPr>
                <w:rFonts w:ascii="Arial Narrow" w:hAnsi="Arial Narrow" w:cs="Arial"/>
                <w:sz w:val="20"/>
                <w:szCs w:val="22"/>
                <w:lang w:eastAsia="pt-BR"/>
              </w:rPr>
              <w:t>Urgência/ Emergência</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1"/>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Diálise e Hemodiálise</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rPr>
                <w:rFonts w:ascii="Arial Narrow" w:hAnsi="Arial Narrow"/>
                <w:sz w:val="20"/>
                <w:szCs w:val="20"/>
                <w:lang w:eastAsia="pt-BR"/>
              </w:rPr>
            </w:pPr>
            <w:r w:rsidRPr="007026C9">
              <w:rPr>
                <w:rFonts w:ascii="Arial Narrow" w:hAnsi="Arial Narrow"/>
                <w:sz w:val="20"/>
                <w:szCs w:val="20"/>
                <w:lang w:eastAsia="pt-BR"/>
              </w:rPr>
              <w:t>Serviço de Hematologia</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4"/>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Centro Cirúrgico e/ou Obstétrico</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Serviço de Diagnóstico por Imagem</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7"/>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Necrotério</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29"/>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Serviço de Bioquímica</w:t>
            </w:r>
          </w:p>
        </w:tc>
        <w:tc>
          <w:tcPr>
            <w:tcW w:w="427" w:type="dxa"/>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7"/>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Tratamento de Efluentes Líquidos</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29"/>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Serviço de Parasitologia</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29"/>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Medicina Nuclear e/ou Radioterapia</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6"/>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color w:val="FF0000"/>
                <w:sz w:val="20"/>
                <w:szCs w:val="20"/>
                <w:lang w:eastAsia="pt-BR"/>
              </w:rPr>
            </w:pPr>
            <w:r w:rsidRPr="007026C9">
              <w:rPr>
                <w:rFonts w:ascii="Arial Narrow" w:hAnsi="Arial Narrow"/>
                <w:sz w:val="20"/>
                <w:szCs w:val="20"/>
                <w:lang w:eastAsia="pt-BR"/>
              </w:rPr>
              <w:t>Serviço de Toxicologia Analítica</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6"/>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rPr>
                <w:rFonts w:ascii="Arial Narrow" w:hAnsi="Arial Narrow"/>
                <w:sz w:val="20"/>
                <w:szCs w:val="20"/>
                <w:lang w:eastAsia="pt-BR"/>
              </w:rPr>
            </w:pPr>
            <w:r w:rsidRPr="007026C9">
              <w:rPr>
                <w:rFonts w:ascii="Arial Narrow" w:hAnsi="Arial Narrow"/>
                <w:sz w:val="20"/>
                <w:szCs w:val="20"/>
                <w:lang w:eastAsia="pt-BR"/>
              </w:rPr>
              <w:t>Sistema de Armazenamento de Gases Medicinais</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1"/>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rPr>
                <w:rFonts w:ascii="Arial Narrow" w:hAnsi="Arial Narrow"/>
                <w:sz w:val="20"/>
                <w:szCs w:val="20"/>
                <w:lang w:eastAsia="pt-BR"/>
              </w:rPr>
            </w:pPr>
            <w:r w:rsidRPr="007026C9">
              <w:rPr>
                <w:rFonts w:ascii="Arial Narrow" w:hAnsi="Arial Narrow"/>
                <w:sz w:val="20"/>
                <w:szCs w:val="20"/>
                <w:lang w:eastAsia="pt-BR"/>
              </w:rPr>
              <w:t>Serviço de Microbiologia</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1"/>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Sistema de Armazenamento de Combustíveis</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Serviço de Imunologia</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4"/>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color w:val="993300"/>
                <w:sz w:val="20"/>
                <w:szCs w:val="20"/>
                <w:lang w:eastAsia="pt-BR"/>
              </w:rPr>
            </w:pPr>
            <w:r w:rsidRPr="007026C9">
              <w:rPr>
                <w:rFonts w:ascii="Arial Narrow" w:hAnsi="Arial Narrow"/>
                <w:sz w:val="20"/>
                <w:szCs w:val="20"/>
                <w:lang w:eastAsia="pt-BR"/>
              </w:rPr>
              <w:t>Serviço de Análises Físico-Químicas</w:t>
            </w:r>
          </w:p>
        </w:tc>
      </w:tr>
      <w:tr w:rsidR="007026C9" w:rsidRPr="007026C9" w:rsidTr="007026C9">
        <w:tc>
          <w:tcPr>
            <w:tcW w:w="430"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249"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Serviço de Medicina Nuclear</w:t>
            </w:r>
          </w:p>
        </w:tc>
        <w:tc>
          <w:tcPr>
            <w:tcW w:w="427" w:type="dxa"/>
            <w:vAlign w:val="center"/>
          </w:tcPr>
          <w:p w:rsidR="007026C9" w:rsidRPr="007026C9" w:rsidRDefault="007026C9" w:rsidP="007026C9">
            <w:pPr>
              <w:suppressAutoHyphens w:val="0"/>
              <w:spacing w:before="40"/>
              <w:ind w:left="284" w:hanging="284"/>
              <w:jc w:val="center"/>
              <w:rPr>
                <w:rFonts w:ascii="Arial Narrow" w:hAnsi="Arial Narrow"/>
                <w:sz w:val="20"/>
                <w:szCs w:val="20"/>
                <w:lang w:eastAsia="pt-BR"/>
              </w:rPr>
            </w:pPr>
            <w:r w:rsidRPr="007026C9">
              <w:rPr>
                <w:rFonts w:ascii="Arial Narrow" w:hAnsi="Arial Narrow"/>
                <w:sz w:val="20"/>
                <w:szCs w:val="20"/>
                <w:lang w:eastAsia="pt-BR"/>
              </w:rPr>
              <w:fldChar w:fldCharType="begin">
                <w:ffData>
                  <w:name w:val="Selecionar37"/>
                  <w:enabled/>
                  <w:calcOnExit w:val="0"/>
                  <w:checkBox>
                    <w:sizeAuto/>
                    <w:default w:val="0"/>
                  </w:checkBox>
                </w:ffData>
              </w:fldChar>
            </w:r>
            <w:r w:rsidRPr="007026C9">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7026C9">
              <w:rPr>
                <w:rFonts w:ascii="Arial Narrow" w:hAnsi="Arial Narrow"/>
                <w:sz w:val="20"/>
                <w:szCs w:val="20"/>
                <w:lang w:eastAsia="pt-BR"/>
              </w:rPr>
              <w:fldChar w:fldCharType="end"/>
            </w:r>
          </w:p>
        </w:tc>
        <w:tc>
          <w:tcPr>
            <w:tcW w:w="4392" w:type="dxa"/>
          </w:tcPr>
          <w:p w:rsidR="007026C9" w:rsidRPr="007026C9" w:rsidRDefault="007026C9" w:rsidP="007026C9">
            <w:pPr>
              <w:suppressAutoHyphens w:val="0"/>
              <w:spacing w:before="40"/>
              <w:ind w:left="284" w:hanging="284"/>
              <w:rPr>
                <w:rFonts w:ascii="Arial Narrow" w:hAnsi="Arial Narrow"/>
                <w:sz w:val="20"/>
                <w:szCs w:val="20"/>
                <w:lang w:eastAsia="pt-BR"/>
              </w:rPr>
            </w:pPr>
            <w:r w:rsidRPr="007026C9">
              <w:rPr>
                <w:rFonts w:ascii="Arial Narrow" w:hAnsi="Arial Narrow"/>
                <w:sz w:val="20"/>
                <w:szCs w:val="20"/>
                <w:lang w:eastAsia="pt-BR"/>
              </w:rPr>
              <w:t xml:space="preserve">Outras: </w:t>
            </w:r>
            <w:r w:rsidRPr="007026C9">
              <w:rPr>
                <w:rFonts w:ascii="Arial Narrow" w:hAnsi="Arial Narrow"/>
                <w:sz w:val="20"/>
                <w:szCs w:val="20"/>
                <w:lang w:eastAsia="pt-BR"/>
              </w:rPr>
              <w:fldChar w:fldCharType="begin">
                <w:ffData>
                  <w:name w:val=""/>
                  <w:enabled/>
                  <w:calcOnExit w:val="0"/>
                  <w:textInput/>
                </w:ffData>
              </w:fldChar>
            </w:r>
            <w:r w:rsidRPr="007026C9">
              <w:rPr>
                <w:rFonts w:ascii="Arial Narrow" w:hAnsi="Arial Narrow"/>
                <w:sz w:val="20"/>
                <w:szCs w:val="20"/>
                <w:lang w:eastAsia="pt-BR"/>
              </w:rPr>
              <w:instrText xml:space="preserve"> FORMTEXT </w:instrText>
            </w:r>
            <w:r w:rsidRPr="007026C9">
              <w:rPr>
                <w:rFonts w:ascii="Arial Narrow" w:hAnsi="Arial Narrow"/>
                <w:sz w:val="20"/>
                <w:szCs w:val="20"/>
                <w:lang w:eastAsia="pt-BR"/>
              </w:rPr>
            </w:r>
            <w:r w:rsidRPr="007026C9">
              <w:rPr>
                <w:rFonts w:ascii="Arial Narrow" w:hAnsi="Arial Narrow"/>
                <w:sz w:val="20"/>
                <w:szCs w:val="20"/>
                <w:lang w:eastAsia="pt-BR"/>
              </w:rPr>
              <w:fldChar w:fldCharType="separate"/>
            </w:r>
            <w:r w:rsidRPr="007026C9">
              <w:rPr>
                <w:rFonts w:ascii="Arial Narrow" w:hAnsi="Arial Narrow" w:cs="Arial Narrow"/>
                <w:sz w:val="20"/>
                <w:szCs w:val="20"/>
                <w:lang w:eastAsia="pt-BR"/>
              </w:rPr>
              <w:t> </w:t>
            </w:r>
            <w:r w:rsidRPr="007026C9">
              <w:rPr>
                <w:rFonts w:ascii="Arial Narrow" w:hAnsi="Arial Narrow" w:cs="Arial Narrow"/>
                <w:sz w:val="20"/>
                <w:szCs w:val="20"/>
                <w:lang w:eastAsia="pt-BR"/>
              </w:rPr>
              <w:t> </w:t>
            </w:r>
            <w:r w:rsidRPr="007026C9">
              <w:rPr>
                <w:rFonts w:ascii="Arial Narrow" w:hAnsi="Arial Narrow" w:cs="Arial Narrow"/>
                <w:sz w:val="20"/>
                <w:szCs w:val="20"/>
                <w:lang w:eastAsia="pt-BR"/>
              </w:rPr>
              <w:t> </w:t>
            </w:r>
            <w:r w:rsidRPr="007026C9">
              <w:rPr>
                <w:rFonts w:ascii="Arial Narrow" w:hAnsi="Arial Narrow" w:cs="Arial Narrow"/>
                <w:sz w:val="20"/>
                <w:szCs w:val="20"/>
                <w:lang w:eastAsia="pt-BR"/>
              </w:rPr>
              <w:t> </w:t>
            </w:r>
            <w:r w:rsidRPr="007026C9">
              <w:rPr>
                <w:rFonts w:ascii="Arial Narrow" w:hAnsi="Arial Narrow" w:cs="Arial Narrow"/>
                <w:sz w:val="20"/>
                <w:szCs w:val="20"/>
                <w:lang w:eastAsia="pt-BR"/>
              </w:rPr>
              <w:t> </w:t>
            </w:r>
            <w:r w:rsidRPr="007026C9">
              <w:rPr>
                <w:rFonts w:ascii="Arial Narrow" w:hAnsi="Arial Narrow"/>
                <w:sz w:val="20"/>
                <w:szCs w:val="20"/>
                <w:lang w:eastAsia="pt-BR"/>
              </w:rPr>
              <w:fldChar w:fldCharType="end"/>
            </w:r>
          </w:p>
        </w:tc>
      </w:tr>
    </w:tbl>
    <w:p w:rsidR="007026C9" w:rsidRPr="007026C9" w:rsidRDefault="007026C9" w:rsidP="007026C9">
      <w:pPr>
        <w:suppressAutoHyphens w:val="0"/>
        <w:spacing w:before="40" w:after="120"/>
        <w:jc w:val="both"/>
        <w:rPr>
          <w:rFonts w:ascii="Arial Narrow" w:hAnsi="Arial Narrow" w:cs="Arial"/>
          <w:sz w:val="12"/>
          <w:szCs w:val="12"/>
          <w:lang w:eastAsia="pt-BR"/>
        </w:rPr>
      </w:pPr>
    </w:p>
    <w:p w:rsidR="007026C9" w:rsidRPr="007026C9" w:rsidRDefault="007026C9" w:rsidP="007026C9">
      <w:pPr>
        <w:tabs>
          <w:tab w:val="num" w:pos="612"/>
        </w:tabs>
        <w:suppressAutoHyphens w:val="0"/>
        <w:spacing w:before="40" w:after="120"/>
        <w:ind w:left="180"/>
        <w:jc w:val="both"/>
        <w:rPr>
          <w:rFonts w:ascii="Arial Narrow" w:hAnsi="Arial Narrow" w:cs="Arial"/>
          <w:sz w:val="20"/>
          <w:szCs w:val="22"/>
          <w:lang w:eastAsia="pt-BR"/>
        </w:rPr>
      </w:pPr>
      <w:r>
        <w:rPr>
          <w:rFonts w:ascii="Arial Narrow" w:hAnsi="Arial Narrow" w:cs="Arial"/>
          <w:sz w:val="20"/>
          <w:szCs w:val="22"/>
          <w:lang w:eastAsia="pt-BR"/>
        </w:rPr>
        <w:t xml:space="preserve">5.2. </w:t>
      </w:r>
      <w:r w:rsidRPr="007026C9">
        <w:rPr>
          <w:rFonts w:ascii="Arial Narrow" w:hAnsi="Arial Narrow" w:cs="Arial"/>
          <w:sz w:val="20"/>
          <w:szCs w:val="22"/>
          <w:lang w:eastAsia="pt-BR"/>
        </w:rPr>
        <w:t>No caso de haver internação, especificar:</w:t>
      </w:r>
    </w:p>
    <w:p w:rsidR="007026C9" w:rsidRPr="007026C9" w:rsidRDefault="007026C9" w:rsidP="007026C9">
      <w:pPr>
        <w:tabs>
          <w:tab w:val="num" w:pos="612"/>
        </w:tabs>
        <w:suppressAutoHyphens w:val="0"/>
        <w:spacing w:before="40" w:after="120"/>
        <w:ind w:left="788"/>
        <w:jc w:val="both"/>
        <w:rPr>
          <w:rFonts w:ascii="Arial Narrow" w:hAnsi="Arial Narrow" w:cs="Arial"/>
          <w:sz w:val="20"/>
          <w:szCs w:val="22"/>
          <w:lang w:eastAsia="pt-BR"/>
        </w:rPr>
      </w:pPr>
      <w:r w:rsidRPr="007026C9">
        <w:rPr>
          <w:rFonts w:ascii="Arial Narrow" w:hAnsi="Arial Narrow" w:cs="Arial"/>
          <w:sz w:val="20"/>
          <w:szCs w:val="22"/>
          <w:lang w:eastAsia="pt-BR"/>
        </w:rPr>
        <w:t>Número de quartos:</w:t>
      </w:r>
    </w:p>
    <w:p w:rsidR="007026C9" w:rsidRPr="007026C9" w:rsidRDefault="007026C9" w:rsidP="007026C9">
      <w:pPr>
        <w:tabs>
          <w:tab w:val="num" w:pos="612"/>
        </w:tabs>
        <w:suppressAutoHyphens w:val="0"/>
        <w:spacing w:before="40" w:after="120"/>
        <w:ind w:left="788"/>
        <w:jc w:val="both"/>
        <w:rPr>
          <w:rFonts w:ascii="Arial Narrow" w:hAnsi="Arial Narrow" w:cs="Arial"/>
          <w:sz w:val="20"/>
          <w:szCs w:val="22"/>
          <w:lang w:eastAsia="pt-BR"/>
        </w:rPr>
      </w:pPr>
      <w:r w:rsidRPr="007026C9">
        <w:rPr>
          <w:rFonts w:ascii="Arial Narrow" w:hAnsi="Arial Narrow" w:cs="Arial"/>
          <w:sz w:val="20"/>
          <w:szCs w:val="22"/>
          <w:lang w:eastAsia="pt-BR"/>
        </w:rPr>
        <w:t>Número de leitos:</w:t>
      </w:r>
    </w:p>
    <w:p w:rsidR="00D5195A" w:rsidRDefault="00D5195A">
      <w:pPr>
        <w:rPr>
          <w:rFonts w:ascii="Arial Narrow" w:hAnsi="Arial Narrow"/>
          <w:sz w:val="20"/>
          <w:szCs w:val="20"/>
        </w:rPr>
      </w:pPr>
    </w:p>
    <w:p w:rsidR="00D5195A" w:rsidRDefault="00D5195A">
      <w:pPr>
        <w:rPr>
          <w:rFonts w:ascii="Arial Narrow" w:hAnsi="Arial Narrow"/>
          <w:sz w:val="20"/>
          <w:szCs w:val="20"/>
        </w:rPr>
      </w:pPr>
      <w:r w:rsidRPr="00D5195A">
        <w:rPr>
          <w:rFonts w:ascii="Arial Narrow" w:hAnsi="Arial Narrow"/>
          <w:b/>
          <w:sz w:val="20"/>
          <w:szCs w:val="20"/>
        </w:rPr>
        <w:t>6. INFORMAÇÕES SOBRE MANEJO DOS RESÍDUO</w:t>
      </w:r>
      <w:r>
        <w:rPr>
          <w:rFonts w:ascii="Arial Narrow" w:hAnsi="Arial Narrow"/>
          <w:sz w:val="20"/>
          <w:szCs w:val="20"/>
        </w:rPr>
        <w:t xml:space="preserve">S </w:t>
      </w:r>
    </w:p>
    <w:p w:rsidR="00D5195A" w:rsidRPr="00D5195A" w:rsidRDefault="00D5195A" w:rsidP="00D5195A">
      <w:pPr>
        <w:shd w:val="clear" w:color="auto" w:fill="C0C0C0"/>
        <w:suppressAutoHyphens w:val="0"/>
        <w:spacing w:before="120" w:after="120"/>
        <w:ind w:firstLine="709"/>
        <w:jc w:val="both"/>
        <w:rPr>
          <w:rFonts w:ascii="Arial Narrow" w:hAnsi="Arial Narrow"/>
          <w:sz w:val="20"/>
          <w:szCs w:val="20"/>
          <w:lang w:eastAsia="pt-BR"/>
        </w:rPr>
      </w:pPr>
      <w:r>
        <w:rPr>
          <w:rFonts w:ascii="Arial Narrow" w:hAnsi="Arial Narrow"/>
          <w:sz w:val="20"/>
          <w:szCs w:val="20"/>
          <w:lang w:eastAsia="pt-BR"/>
        </w:rPr>
        <w:t xml:space="preserve"> </w:t>
      </w:r>
      <w:r w:rsidRPr="00D5195A">
        <w:rPr>
          <w:rFonts w:ascii="Arial Narrow" w:hAnsi="Arial Narrow"/>
          <w:sz w:val="20"/>
          <w:szCs w:val="20"/>
          <w:lang w:eastAsia="pt-BR"/>
        </w:rPr>
        <w:t xml:space="preserve">O </w:t>
      </w:r>
      <w:r w:rsidRPr="00D5195A">
        <w:rPr>
          <w:rFonts w:ascii="Arial Narrow" w:hAnsi="Arial Narrow"/>
          <w:b/>
          <w:sz w:val="20"/>
          <w:szCs w:val="20"/>
          <w:lang w:eastAsia="pt-BR"/>
        </w:rPr>
        <w:t xml:space="preserve">manejo dos resíduos </w:t>
      </w:r>
      <w:r w:rsidRPr="00D5195A">
        <w:rPr>
          <w:rFonts w:ascii="Arial Narrow" w:hAnsi="Arial Narrow"/>
          <w:sz w:val="20"/>
          <w:szCs w:val="20"/>
          <w:lang w:eastAsia="pt-BR"/>
        </w:rPr>
        <w:t xml:space="preserve">é entendido como a ação de gerenciá-los em seus aspectos </w:t>
      </w:r>
      <w:proofErr w:type="spellStart"/>
      <w:r w:rsidRPr="00D5195A">
        <w:rPr>
          <w:rFonts w:ascii="Arial Narrow" w:hAnsi="Arial Narrow"/>
          <w:sz w:val="20"/>
          <w:szCs w:val="20"/>
          <w:lang w:eastAsia="pt-BR"/>
        </w:rPr>
        <w:t>intra</w:t>
      </w:r>
      <w:proofErr w:type="spellEnd"/>
      <w:r w:rsidRPr="00D5195A">
        <w:rPr>
          <w:rFonts w:ascii="Arial Narrow" w:hAnsi="Arial Narrow"/>
          <w:sz w:val="20"/>
          <w:szCs w:val="20"/>
          <w:lang w:eastAsia="pt-BR"/>
        </w:rPr>
        <w:t xml:space="preserve"> e </w:t>
      </w:r>
      <w:proofErr w:type="spellStart"/>
      <w:r w:rsidRPr="00D5195A">
        <w:rPr>
          <w:rFonts w:ascii="Arial Narrow" w:hAnsi="Arial Narrow"/>
          <w:sz w:val="20"/>
          <w:szCs w:val="20"/>
          <w:lang w:eastAsia="pt-BR"/>
        </w:rPr>
        <w:t>extra-estabelecimento</w:t>
      </w:r>
      <w:proofErr w:type="spellEnd"/>
      <w:r w:rsidRPr="00D5195A">
        <w:rPr>
          <w:rFonts w:ascii="Arial Narrow" w:hAnsi="Arial Narrow"/>
          <w:sz w:val="20"/>
          <w:szCs w:val="20"/>
          <w:lang w:eastAsia="pt-BR"/>
        </w:rPr>
        <w:t xml:space="preserve">, desde a geração até a disposição final, incluindo a segregação, descarte, acondicionamento, identificação, coleta, transporte interno, tratamento preliminar, armazenamento temporário e externo e tratamento final.                                                                  </w:t>
      </w:r>
    </w:p>
    <w:p w:rsidR="00D5195A" w:rsidRPr="00D5195A" w:rsidRDefault="00D5195A" w:rsidP="00D5195A">
      <w:pPr>
        <w:suppressAutoHyphens w:val="0"/>
        <w:spacing w:before="40"/>
        <w:jc w:val="both"/>
        <w:outlineLvl w:val="0"/>
        <w:rPr>
          <w:rFonts w:ascii="Arial Narrow" w:hAnsi="Arial Narrow" w:cs="Arial"/>
          <w:b/>
          <w:sz w:val="12"/>
          <w:szCs w:val="12"/>
          <w:lang w:eastAsia="pt-BR"/>
        </w:rPr>
      </w:pPr>
    </w:p>
    <w:p w:rsidR="00D5195A" w:rsidRDefault="00D5195A" w:rsidP="00D5195A">
      <w:pPr>
        <w:suppressAutoHyphens w:val="0"/>
        <w:spacing w:before="40" w:after="120"/>
        <w:jc w:val="both"/>
        <w:rPr>
          <w:rFonts w:ascii="Arial Narrow" w:hAnsi="Arial Narrow" w:cs="Arial"/>
          <w:sz w:val="20"/>
          <w:szCs w:val="22"/>
          <w:lang w:eastAsia="pt-BR"/>
        </w:rPr>
      </w:pPr>
      <w:r w:rsidRPr="00D5195A">
        <w:rPr>
          <w:rFonts w:ascii="Arial Narrow" w:hAnsi="Arial Narrow" w:cs="Arial"/>
          <w:b/>
          <w:sz w:val="20"/>
          <w:szCs w:val="22"/>
          <w:lang w:eastAsia="pt-BR"/>
        </w:rPr>
        <w:t xml:space="preserve">OBS.: </w:t>
      </w:r>
      <w:r w:rsidRPr="00D5195A">
        <w:rPr>
          <w:rFonts w:ascii="Arial Narrow" w:hAnsi="Arial Narrow" w:cs="Arial"/>
          <w:sz w:val="20"/>
          <w:szCs w:val="22"/>
          <w:lang w:eastAsia="pt-BR"/>
        </w:rPr>
        <w:t>Caso o empreendimento seja “Prestador de Serviços de Saúde” preencher o item 6.1, em caso negativo preencher o item 6.2.</w:t>
      </w:r>
    </w:p>
    <w:p w:rsidR="009C4231" w:rsidRPr="00D5195A" w:rsidRDefault="009C4231" w:rsidP="00D5195A">
      <w:pPr>
        <w:suppressAutoHyphens w:val="0"/>
        <w:spacing w:before="40" w:after="120"/>
        <w:jc w:val="both"/>
        <w:rPr>
          <w:rFonts w:ascii="Arial Narrow" w:hAnsi="Arial Narrow" w:cs="Arial"/>
          <w:sz w:val="20"/>
          <w:szCs w:val="22"/>
          <w:lang w:eastAsia="pt-BR"/>
        </w:rPr>
      </w:pPr>
    </w:p>
    <w:p w:rsidR="00D5195A" w:rsidRPr="00D5195A" w:rsidRDefault="00D5195A" w:rsidP="00D5195A">
      <w:pPr>
        <w:tabs>
          <w:tab w:val="num" w:pos="612"/>
        </w:tabs>
        <w:suppressAutoHyphens w:val="0"/>
        <w:spacing w:before="40" w:after="120"/>
        <w:jc w:val="both"/>
        <w:rPr>
          <w:rFonts w:ascii="Arial Narrow" w:hAnsi="Arial Narrow" w:cs="Arial"/>
          <w:sz w:val="20"/>
          <w:szCs w:val="22"/>
          <w:lang w:eastAsia="pt-BR"/>
        </w:rPr>
      </w:pPr>
      <w:r w:rsidRPr="00D5195A">
        <w:rPr>
          <w:rFonts w:ascii="Arial Narrow" w:hAnsi="Arial Narrow" w:cs="Arial"/>
          <w:sz w:val="20"/>
          <w:szCs w:val="20"/>
          <w:lang w:eastAsia="pt-BR"/>
        </w:rPr>
        <w:t>6.1</w:t>
      </w:r>
      <w:r>
        <w:rPr>
          <w:rFonts w:ascii="Arial Narrow" w:hAnsi="Arial Narrow" w:cs="Arial"/>
          <w:b/>
          <w:sz w:val="20"/>
          <w:szCs w:val="20"/>
          <w:lang w:eastAsia="pt-BR"/>
        </w:rPr>
        <w:t xml:space="preserve">. </w:t>
      </w:r>
      <w:r w:rsidRPr="00D5195A">
        <w:rPr>
          <w:rFonts w:ascii="Arial Narrow" w:hAnsi="Arial Narrow" w:cs="Arial"/>
          <w:sz w:val="20"/>
          <w:szCs w:val="22"/>
          <w:lang w:eastAsia="pt-BR"/>
        </w:rPr>
        <w:t>Geração de Resíduos de Serviços de Saúde – RSSS (conforme classificação de resíduos da Resolução CONAMA 358/05 e RDC ANVISA 306/04).</w:t>
      </w:r>
    </w:p>
    <w:tbl>
      <w:tblPr>
        <w:tblpPr w:leftFromText="141" w:rightFromText="141" w:vertAnchor="text" w:horzAnchor="margin" w:tblpY="86"/>
        <w:tblW w:w="958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68"/>
        <w:gridCol w:w="1232"/>
        <w:gridCol w:w="454"/>
        <w:gridCol w:w="477"/>
        <w:gridCol w:w="2268"/>
        <w:gridCol w:w="1984"/>
        <w:gridCol w:w="1997"/>
      </w:tblGrid>
      <w:tr w:rsidR="00D5195A" w:rsidRPr="00D5195A" w:rsidTr="00C90F77">
        <w:trPr>
          <w:cantSplit/>
          <w:trHeight w:val="256"/>
        </w:trPr>
        <w:tc>
          <w:tcPr>
            <w:tcW w:w="2400" w:type="dxa"/>
            <w:gridSpan w:val="2"/>
            <w:tcBorders>
              <w:top w:val="single" w:sz="12" w:space="0" w:color="auto"/>
              <w:bottom w:val="single" w:sz="2" w:space="0" w:color="auto"/>
            </w:tcBorders>
            <w:shd w:val="pct5" w:color="auto" w:fill="auto"/>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Classificação – tipo de resíduos</w:t>
            </w:r>
          </w:p>
        </w:tc>
        <w:tc>
          <w:tcPr>
            <w:tcW w:w="454" w:type="dxa"/>
            <w:tcBorders>
              <w:top w:val="single" w:sz="12" w:space="0" w:color="auto"/>
              <w:bottom w:val="single" w:sz="2" w:space="0" w:color="auto"/>
            </w:tcBorders>
            <w:shd w:val="pct5" w:color="auto" w:fill="auto"/>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Sim</w:t>
            </w:r>
          </w:p>
        </w:tc>
        <w:tc>
          <w:tcPr>
            <w:tcW w:w="477" w:type="dxa"/>
            <w:tcBorders>
              <w:top w:val="single" w:sz="12" w:space="0" w:color="auto"/>
              <w:bottom w:val="single" w:sz="2" w:space="0" w:color="auto"/>
            </w:tcBorders>
            <w:shd w:val="pct5" w:color="auto" w:fill="auto"/>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Não</w:t>
            </w:r>
          </w:p>
        </w:tc>
        <w:tc>
          <w:tcPr>
            <w:tcW w:w="2268" w:type="dxa"/>
            <w:tcBorders>
              <w:top w:val="single" w:sz="12" w:space="0" w:color="auto"/>
              <w:bottom w:val="single" w:sz="2" w:space="0" w:color="auto"/>
            </w:tcBorders>
            <w:shd w:val="pct5" w:color="auto" w:fill="auto"/>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Quantidade (m</w:t>
            </w:r>
            <w:r w:rsidRPr="00D5195A">
              <w:rPr>
                <w:rFonts w:ascii="Arial Narrow" w:hAnsi="Arial Narrow"/>
                <w:sz w:val="20"/>
                <w:szCs w:val="20"/>
                <w:vertAlign w:val="superscript"/>
                <w:lang w:eastAsia="pt-BR"/>
              </w:rPr>
              <w:t>3</w:t>
            </w:r>
            <w:r w:rsidRPr="00D5195A">
              <w:rPr>
                <w:rFonts w:ascii="Arial Narrow" w:hAnsi="Arial Narrow"/>
                <w:sz w:val="20"/>
                <w:szCs w:val="20"/>
                <w:lang w:eastAsia="pt-BR"/>
              </w:rPr>
              <w:t>/mês ou kg/mês)</w:t>
            </w:r>
          </w:p>
        </w:tc>
        <w:tc>
          <w:tcPr>
            <w:tcW w:w="1984" w:type="dxa"/>
            <w:tcBorders>
              <w:top w:val="single" w:sz="12" w:space="0" w:color="auto"/>
              <w:bottom w:val="single" w:sz="2" w:space="0" w:color="auto"/>
            </w:tcBorders>
            <w:shd w:val="pct5" w:color="auto" w:fill="auto"/>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 xml:space="preserve">Forma de acondicionamento¹ </w:t>
            </w:r>
          </w:p>
        </w:tc>
        <w:tc>
          <w:tcPr>
            <w:tcW w:w="1997" w:type="dxa"/>
            <w:tcBorders>
              <w:top w:val="single" w:sz="12" w:space="0" w:color="auto"/>
              <w:bottom w:val="single" w:sz="2" w:space="0" w:color="auto"/>
            </w:tcBorders>
            <w:shd w:val="pct5" w:color="auto" w:fill="auto"/>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Forma de armazenamento²</w:t>
            </w:r>
          </w:p>
        </w:tc>
      </w:tr>
      <w:tr w:rsidR="00D5195A" w:rsidRPr="00D5195A" w:rsidTr="00C90F77">
        <w:trPr>
          <w:cantSplit/>
          <w:trHeight w:val="47"/>
        </w:trPr>
        <w:tc>
          <w:tcPr>
            <w:tcW w:w="1168" w:type="dxa"/>
            <w:vMerge w:val="restart"/>
            <w:vAlign w:val="center"/>
          </w:tcPr>
          <w:p w:rsidR="00D5195A" w:rsidRPr="00D5195A" w:rsidRDefault="00D5195A" w:rsidP="00D5195A">
            <w:pPr>
              <w:suppressAutoHyphens w:val="0"/>
              <w:spacing w:before="40"/>
              <w:rPr>
                <w:rFonts w:ascii="Arial Narrow" w:hAnsi="Arial Narrow"/>
                <w:sz w:val="20"/>
                <w:szCs w:val="20"/>
                <w:lang w:eastAsia="pt-BR"/>
              </w:rPr>
            </w:pPr>
            <w:r w:rsidRPr="00D5195A">
              <w:rPr>
                <w:rFonts w:ascii="Arial Narrow" w:hAnsi="Arial Narrow"/>
                <w:sz w:val="20"/>
                <w:szCs w:val="20"/>
                <w:lang w:eastAsia="pt-BR"/>
              </w:rPr>
              <w:t>Grupo A - biológicos</w:t>
            </w: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A1</w:t>
            </w:r>
          </w:p>
        </w:tc>
        <w:tc>
          <w:tcPr>
            <w:tcW w:w="454" w:type="dxa"/>
          </w:tcPr>
          <w:p w:rsidR="00D5195A" w:rsidRPr="00D5195A" w:rsidRDefault="00D5195A" w:rsidP="00D5195A">
            <w:pPr>
              <w:suppressAutoHyphens w:val="0"/>
              <w:rPr>
                <w:rFonts w:ascii="Arial" w:hAnsi="Arial" w:cs="Arial"/>
                <w:sz w:val="22"/>
                <w:szCs w:val="20"/>
                <w:lang w:eastAsia="pt-BR"/>
              </w:rPr>
            </w:pPr>
          </w:p>
        </w:tc>
        <w:tc>
          <w:tcPr>
            <w:tcW w:w="477" w:type="dxa"/>
          </w:tcPr>
          <w:p w:rsidR="00D5195A" w:rsidRPr="00D5195A" w:rsidRDefault="00D5195A" w:rsidP="00D5195A">
            <w:pPr>
              <w:suppressAutoHyphens w:val="0"/>
              <w:rPr>
                <w:rFonts w:ascii="Arial" w:hAnsi="Arial" w:cs="Arial"/>
                <w:sz w:val="22"/>
                <w:szCs w:val="20"/>
                <w:lang w:eastAsia="pt-BR"/>
              </w:rPr>
            </w:pPr>
          </w:p>
        </w:tc>
        <w:tc>
          <w:tcPr>
            <w:tcW w:w="2268" w:type="dxa"/>
            <w:tcBorders>
              <w:top w:val="single" w:sz="2" w:space="0" w:color="auto"/>
            </w:tcBorders>
            <w:vAlign w:val="center"/>
          </w:tcPr>
          <w:p w:rsidR="00D5195A" w:rsidRPr="00D5195A" w:rsidRDefault="00D5195A" w:rsidP="00D5195A">
            <w:pPr>
              <w:suppressAutoHyphens w:val="0"/>
              <w:rPr>
                <w:rFonts w:ascii="Arial" w:hAnsi="Arial" w:cs="Arial"/>
                <w:sz w:val="22"/>
                <w:szCs w:val="20"/>
                <w:lang w:eastAsia="pt-BR"/>
              </w:rPr>
            </w:pPr>
          </w:p>
        </w:tc>
        <w:tc>
          <w:tcPr>
            <w:tcW w:w="1984" w:type="dxa"/>
            <w:tcBorders>
              <w:top w:val="single" w:sz="2" w:space="0" w:color="auto"/>
            </w:tcBorders>
          </w:tcPr>
          <w:p w:rsidR="00D5195A" w:rsidRPr="00D5195A" w:rsidRDefault="00D5195A" w:rsidP="00D5195A">
            <w:pPr>
              <w:suppressAutoHyphens w:val="0"/>
              <w:rPr>
                <w:rFonts w:ascii="Arial" w:hAnsi="Arial" w:cs="Arial"/>
                <w:sz w:val="22"/>
                <w:szCs w:val="20"/>
                <w:lang w:eastAsia="pt-BR"/>
              </w:rPr>
            </w:pPr>
          </w:p>
        </w:tc>
        <w:tc>
          <w:tcPr>
            <w:tcW w:w="1997" w:type="dxa"/>
            <w:tcBorders>
              <w:top w:val="single" w:sz="2" w:space="0" w:color="auto"/>
            </w:tcBorders>
          </w:tcPr>
          <w:p w:rsidR="00D5195A" w:rsidRPr="00D5195A" w:rsidRDefault="00D5195A" w:rsidP="00D5195A">
            <w:pPr>
              <w:suppressAutoHyphens w:val="0"/>
              <w:rPr>
                <w:rFonts w:ascii="Arial" w:hAnsi="Arial" w:cs="Arial"/>
                <w:sz w:val="22"/>
                <w:szCs w:val="20"/>
                <w:lang w:eastAsia="pt-BR"/>
              </w:rPr>
            </w:pPr>
          </w:p>
        </w:tc>
      </w:tr>
      <w:tr w:rsidR="00D5195A" w:rsidRPr="00D5195A" w:rsidTr="00C90F77">
        <w:trPr>
          <w:cantSplit/>
          <w:trHeight w:val="44"/>
        </w:trPr>
        <w:tc>
          <w:tcPr>
            <w:tcW w:w="1168" w:type="dxa"/>
            <w:vMerge/>
            <w:vAlign w:val="center"/>
          </w:tcPr>
          <w:p w:rsidR="00D5195A" w:rsidRPr="00D5195A" w:rsidRDefault="00D5195A" w:rsidP="00D5195A">
            <w:pPr>
              <w:suppressAutoHyphens w:val="0"/>
              <w:spacing w:before="40"/>
              <w:rPr>
                <w:rFonts w:ascii="Arial Narrow" w:hAnsi="Arial Narrow"/>
                <w:sz w:val="20"/>
                <w:szCs w:val="20"/>
                <w:lang w:eastAsia="pt-BR"/>
              </w:rPr>
            </w:pP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A2</w:t>
            </w:r>
          </w:p>
        </w:tc>
        <w:tc>
          <w:tcPr>
            <w:tcW w:w="454" w:type="dxa"/>
          </w:tcPr>
          <w:p w:rsidR="00D5195A" w:rsidRPr="00D5195A" w:rsidRDefault="00D5195A" w:rsidP="00D5195A">
            <w:pPr>
              <w:suppressAutoHyphens w:val="0"/>
              <w:rPr>
                <w:rFonts w:ascii="Arial Narrow" w:hAnsi="Arial Narrow"/>
                <w:sz w:val="20"/>
                <w:szCs w:val="20"/>
                <w:lang w:eastAsia="pt-BR"/>
              </w:rPr>
            </w:pPr>
          </w:p>
        </w:tc>
        <w:tc>
          <w:tcPr>
            <w:tcW w:w="477" w:type="dxa"/>
          </w:tcPr>
          <w:p w:rsidR="00D5195A" w:rsidRPr="00D5195A" w:rsidRDefault="00D5195A" w:rsidP="00D5195A">
            <w:pPr>
              <w:suppressAutoHyphens w:val="0"/>
              <w:rPr>
                <w:rFonts w:ascii="Arial Narrow" w:hAnsi="Arial Narrow"/>
                <w:sz w:val="20"/>
                <w:szCs w:val="20"/>
                <w:lang w:eastAsia="pt-BR"/>
              </w:rPr>
            </w:pPr>
          </w:p>
        </w:tc>
        <w:tc>
          <w:tcPr>
            <w:tcW w:w="2268" w:type="dxa"/>
            <w:vAlign w:val="center"/>
          </w:tcPr>
          <w:p w:rsidR="00D5195A" w:rsidRPr="00D5195A" w:rsidRDefault="00D5195A" w:rsidP="00D5195A">
            <w:pPr>
              <w:suppressAutoHyphens w:val="0"/>
              <w:rPr>
                <w:rFonts w:ascii="Arial Narrow" w:hAnsi="Arial Narrow"/>
                <w:sz w:val="20"/>
                <w:szCs w:val="20"/>
                <w:lang w:eastAsia="pt-BR"/>
              </w:rPr>
            </w:pPr>
          </w:p>
        </w:tc>
        <w:tc>
          <w:tcPr>
            <w:tcW w:w="1984" w:type="dxa"/>
          </w:tcPr>
          <w:p w:rsidR="00D5195A" w:rsidRPr="00D5195A" w:rsidRDefault="00D5195A" w:rsidP="00D5195A">
            <w:pPr>
              <w:suppressAutoHyphens w:val="0"/>
              <w:rPr>
                <w:rFonts w:ascii="Arial Narrow" w:hAnsi="Arial Narrow"/>
                <w:sz w:val="20"/>
                <w:szCs w:val="20"/>
                <w:lang w:eastAsia="pt-BR"/>
              </w:rPr>
            </w:pPr>
          </w:p>
        </w:tc>
        <w:tc>
          <w:tcPr>
            <w:tcW w:w="1997" w:type="dxa"/>
          </w:tcPr>
          <w:p w:rsidR="00D5195A" w:rsidRPr="00D5195A" w:rsidRDefault="00D5195A" w:rsidP="00D5195A">
            <w:pPr>
              <w:suppressAutoHyphens w:val="0"/>
              <w:rPr>
                <w:rFonts w:ascii="Arial Narrow" w:hAnsi="Arial Narrow"/>
                <w:sz w:val="20"/>
                <w:szCs w:val="20"/>
                <w:lang w:eastAsia="pt-BR"/>
              </w:rPr>
            </w:pPr>
          </w:p>
        </w:tc>
      </w:tr>
      <w:tr w:rsidR="00D5195A" w:rsidRPr="00D5195A" w:rsidTr="00C90F77">
        <w:trPr>
          <w:cantSplit/>
          <w:trHeight w:val="44"/>
        </w:trPr>
        <w:tc>
          <w:tcPr>
            <w:tcW w:w="1168" w:type="dxa"/>
            <w:vMerge/>
            <w:vAlign w:val="center"/>
          </w:tcPr>
          <w:p w:rsidR="00D5195A" w:rsidRPr="00D5195A" w:rsidRDefault="00D5195A" w:rsidP="00D5195A">
            <w:pPr>
              <w:suppressAutoHyphens w:val="0"/>
              <w:spacing w:before="40"/>
              <w:rPr>
                <w:rFonts w:ascii="Arial Narrow" w:hAnsi="Arial Narrow"/>
                <w:sz w:val="20"/>
                <w:szCs w:val="20"/>
                <w:lang w:eastAsia="pt-BR"/>
              </w:rPr>
            </w:pP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A3</w:t>
            </w:r>
          </w:p>
        </w:tc>
        <w:tc>
          <w:tcPr>
            <w:tcW w:w="454" w:type="dxa"/>
          </w:tcPr>
          <w:p w:rsidR="00D5195A" w:rsidRPr="00D5195A" w:rsidRDefault="00D5195A" w:rsidP="00D5195A">
            <w:pPr>
              <w:suppressAutoHyphens w:val="0"/>
              <w:rPr>
                <w:rFonts w:ascii="Arial Narrow" w:hAnsi="Arial Narrow"/>
                <w:sz w:val="20"/>
                <w:szCs w:val="20"/>
                <w:lang w:eastAsia="pt-BR"/>
              </w:rPr>
            </w:pPr>
          </w:p>
        </w:tc>
        <w:tc>
          <w:tcPr>
            <w:tcW w:w="477" w:type="dxa"/>
          </w:tcPr>
          <w:p w:rsidR="00D5195A" w:rsidRPr="00D5195A" w:rsidRDefault="00D5195A" w:rsidP="00D5195A">
            <w:pPr>
              <w:suppressAutoHyphens w:val="0"/>
              <w:rPr>
                <w:rFonts w:ascii="Arial Narrow" w:hAnsi="Arial Narrow"/>
                <w:sz w:val="20"/>
                <w:szCs w:val="20"/>
                <w:lang w:eastAsia="pt-BR"/>
              </w:rPr>
            </w:pPr>
          </w:p>
        </w:tc>
        <w:tc>
          <w:tcPr>
            <w:tcW w:w="2268" w:type="dxa"/>
            <w:vAlign w:val="center"/>
          </w:tcPr>
          <w:p w:rsidR="00D5195A" w:rsidRPr="00D5195A" w:rsidRDefault="00D5195A" w:rsidP="00D5195A">
            <w:pPr>
              <w:suppressAutoHyphens w:val="0"/>
              <w:rPr>
                <w:rFonts w:ascii="Arial Narrow" w:hAnsi="Arial Narrow"/>
                <w:sz w:val="20"/>
                <w:szCs w:val="20"/>
                <w:lang w:eastAsia="pt-BR"/>
              </w:rPr>
            </w:pPr>
          </w:p>
        </w:tc>
        <w:tc>
          <w:tcPr>
            <w:tcW w:w="1984" w:type="dxa"/>
          </w:tcPr>
          <w:p w:rsidR="00D5195A" w:rsidRPr="00D5195A" w:rsidRDefault="00D5195A" w:rsidP="00D5195A">
            <w:pPr>
              <w:suppressAutoHyphens w:val="0"/>
              <w:rPr>
                <w:rFonts w:ascii="Arial Narrow" w:hAnsi="Arial Narrow"/>
                <w:sz w:val="20"/>
                <w:szCs w:val="20"/>
                <w:lang w:eastAsia="pt-BR"/>
              </w:rPr>
            </w:pPr>
          </w:p>
        </w:tc>
        <w:tc>
          <w:tcPr>
            <w:tcW w:w="1997" w:type="dxa"/>
          </w:tcPr>
          <w:p w:rsidR="00D5195A" w:rsidRPr="00D5195A" w:rsidRDefault="00D5195A" w:rsidP="00D5195A">
            <w:pPr>
              <w:suppressAutoHyphens w:val="0"/>
              <w:rPr>
                <w:rFonts w:ascii="Arial Narrow" w:hAnsi="Arial Narrow"/>
                <w:sz w:val="20"/>
                <w:szCs w:val="20"/>
                <w:lang w:eastAsia="pt-BR"/>
              </w:rPr>
            </w:pPr>
          </w:p>
        </w:tc>
      </w:tr>
      <w:tr w:rsidR="00D5195A" w:rsidRPr="00D5195A" w:rsidTr="00C90F77">
        <w:trPr>
          <w:cantSplit/>
          <w:trHeight w:val="44"/>
        </w:trPr>
        <w:tc>
          <w:tcPr>
            <w:tcW w:w="1168" w:type="dxa"/>
            <w:vMerge/>
            <w:vAlign w:val="center"/>
          </w:tcPr>
          <w:p w:rsidR="00D5195A" w:rsidRPr="00D5195A" w:rsidRDefault="00D5195A" w:rsidP="00D5195A">
            <w:pPr>
              <w:suppressAutoHyphens w:val="0"/>
              <w:spacing w:before="40"/>
              <w:rPr>
                <w:rFonts w:ascii="Arial Narrow" w:hAnsi="Arial Narrow"/>
                <w:sz w:val="20"/>
                <w:szCs w:val="20"/>
                <w:lang w:eastAsia="pt-BR"/>
              </w:rPr>
            </w:pP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A4</w:t>
            </w:r>
          </w:p>
        </w:tc>
        <w:tc>
          <w:tcPr>
            <w:tcW w:w="454" w:type="dxa"/>
          </w:tcPr>
          <w:p w:rsidR="00D5195A" w:rsidRPr="00D5195A" w:rsidRDefault="00D5195A" w:rsidP="00D5195A">
            <w:pPr>
              <w:suppressAutoHyphens w:val="0"/>
              <w:rPr>
                <w:rFonts w:ascii="Arial Narrow" w:hAnsi="Arial Narrow"/>
                <w:sz w:val="20"/>
                <w:szCs w:val="20"/>
                <w:lang w:eastAsia="pt-BR"/>
              </w:rPr>
            </w:pPr>
          </w:p>
        </w:tc>
        <w:tc>
          <w:tcPr>
            <w:tcW w:w="477" w:type="dxa"/>
          </w:tcPr>
          <w:p w:rsidR="00D5195A" w:rsidRPr="00D5195A" w:rsidRDefault="00D5195A" w:rsidP="00D5195A">
            <w:pPr>
              <w:suppressAutoHyphens w:val="0"/>
              <w:rPr>
                <w:rFonts w:ascii="Arial Narrow" w:hAnsi="Arial Narrow"/>
                <w:sz w:val="20"/>
                <w:szCs w:val="20"/>
                <w:lang w:eastAsia="pt-BR"/>
              </w:rPr>
            </w:pPr>
          </w:p>
        </w:tc>
        <w:tc>
          <w:tcPr>
            <w:tcW w:w="2268" w:type="dxa"/>
            <w:vAlign w:val="center"/>
          </w:tcPr>
          <w:p w:rsidR="00D5195A" w:rsidRPr="00D5195A" w:rsidRDefault="00D5195A" w:rsidP="00D5195A">
            <w:pPr>
              <w:suppressAutoHyphens w:val="0"/>
              <w:rPr>
                <w:rFonts w:ascii="Arial Narrow" w:hAnsi="Arial Narrow"/>
                <w:sz w:val="20"/>
                <w:szCs w:val="20"/>
                <w:lang w:eastAsia="pt-BR"/>
              </w:rPr>
            </w:pPr>
          </w:p>
        </w:tc>
        <w:tc>
          <w:tcPr>
            <w:tcW w:w="1984" w:type="dxa"/>
          </w:tcPr>
          <w:p w:rsidR="00D5195A" w:rsidRPr="00D5195A" w:rsidRDefault="00D5195A" w:rsidP="00D5195A">
            <w:pPr>
              <w:suppressAutoHyphens w:val="0"/>
              <w:rPr>
                <w:rFonts w:ascii="Arial Narrow" w:hAnsi="Arial Narrow"/>
                <w:sz w:val="20"/>
                <w:szCs w:val="20"/>
                <w:lang w:eastAsia="pt-BR"/>
              </w:rPr>
            </w:pPr>
          </w:p>
        </w:tc>
        <w:tc>
          <w:tcPr>
            <w:tcW w:w="1997" w:type="dxa"/>
          </w:tcPr>
          <w:p w:rsidR="00D5195A" w:rsidRPr="00D5195A" w:rsidRDefault="00D5195A" w:rsidP="00D5195A">
            <w:pPr>
              <w:suppressAutoHyphens w:val="0"/>
              <w:rPr>
                <w:rFonts w:ascii="Arial Narrow" w:hAnsi="Arial Narrow"/>
                <w:sz w:val="20"/>
                <w:szCs w:val="20"/>
                <w:lang w:eastAsia="pt-BR"/>
              </w:rPr>
            </w:pPr>
          </w:p>
        </w:tc>
      </w:tr>
      <w:tr w:rsidR="00D5195A" w:rsidRPr="00D5195A" w:rsidTr="00C90F77">
        <w:trPr>
          <w:cantSplit/>
          <w:trHeight w:val="44"/>
        </w:trPr>
        <w:tc>
          <w:tcPr>
            <w:tcW w:w="1168" w:type="dxa"/>
            <w:vMerge/>
            <w:vAlign w:val="center"/>
          </w:tcPr>
          <w:p w:rsidR="00D5195A" w:rsidRPr="00D5195A" w:rsidRDefault="00D5195A" w:rsidP="00D5195A">
            <w:pPr>
              <w:suppressAutoHyphens w:val="0"/>
              <w:spacing w:before="40"/>
              <w:rPr>
                <w:rFonts w:ascii="Arial Narrow" w:hAnsi="Arial Narrow"/>
                <w:sz w:val="20"/>
                <w:szCs w:val="20"/>
                <w:lang w:eastAsia="pt-BR"/>
              </w:rPr>
            </w:pP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A5</w:t>
            </w:r>
          </w:p>
        </w:tc>
        <w:tc>
          <w:tcPr>
            <w:tcW w:w="454" w:type="dxa"/>
          </w:tcPr>
          <w:p w:rsidR="00D5195A" w:rsidRPr="00D5195A" w:rsidRDefault="00D5195A" w:rsidP="00D5195A">
            <w:pPr>
              <w:suppressAutoHyphens w:val="0"/>
              <w:rPr>
                <w:rFonts w:ascii="Arial Narrow" w:hAnsi="Arial Narrow"/>
                <w:sz w:val="20"/>
                <w:szCs w:val="20"/>
                <w:lang w:eastAsia="pt-BR"/>
              </w:rPr>
            </w:pPr>
          </w:p>
        </w:tc>
        <w:tc>
          <w:tcPr>
            <w:tcW w:w="477" w:type="dxa"/>
          </w:tcPr>
          <w:p w:rsidR="00D5195A" w:rsidRPr="00D5195A" w:rsidRDefault="00D5195A" w:rsidP="00D5195A">
            <w:pPr>
              <w:suppressAutoHyphens w:val="0"/>
              <w:rPr>
                <w:rFonts w:ascii="Arial Narrow" w:hAnsi="Arial Narrow"/>
                <w:sz w:val="20"/>
                <w:szCs w:val="20"/>
                <w:lang w:eastAsia="pt-BR"/>
              </w:rPr>
            </w:pPr>
          </w:p>
        </w:tc>
        <w:tc>
          <w:tcPr>
            <w:tcW w:w="2268" w:type="dxa"/>
            <w:vAlign w:val="center"/>
          </w:tcPr>
          <w:p w:rsidR="00D5195A" w:rsidRPr="00D5195A" w:rsidRDefault="00D5195A" w:rsidP="00D5195A">
            <w:pPr>
              <w:suppressAutoHyphens w:val="0"/>
              <w:rPr>
                <w:rFonts w:ascii="Arial Narrow" w:hAnsi="Arial Narrow"/>
                <w:sz w:val="20"/>
                <w:szCs w:val="20"/>
                <w:lang w:eastAsia="pt-BR"/>
              </w:rPr>
            </w:pPr>
          </w:p>
        </w:tc>
        <w:tc>
          <w:tcPr>
            <w:tcW w:w="1984" w:type="dxa"/>
          </w:tcPr>
          <w:p w:rsidR="00D5195A" w:rsidRPr="00D5195A" w:rsidRDefault="00D5195A" w:rsidP="00D5195A">
            <w:pPr>
              <w:suppressAutoHyphens w:val="0"/>
              <w:rPr>
                <w:rFonts w:ascii="Arial Narrow" w:hAnsi="Arial Narrow"/>
                <w:sz w:val="20"/>
                <w:szCs w:val="20"/>
                <w:lang w:eastAsia="pt-BR"/>
              </w:rPr>
            </w:pPr>
          </w:p>
        </w:tc>
        <w:tc>
          <w:tcPr>
            <w:tcW w:w="1997" w:type="dxa"/>
          </w:tcPr>
          <w:p w:rsidR="00D5195A" w:rsidRPr="00D5195A" w:rsidRDefault="00D5195A" w:rsidP="00D5195A">
            <w:pPr>
              <w:suppressAutoHyphens w:val="0"/>
              <w:rPr>
                <w:rFonts w:ascii="Arial Narrow" w:hAnsi="Arial Narrow"/>
                <w:sz w:val="20"/>
                <w:szCs w:val="20"/>
                <w:lang w:eastAsia="pt-BR"/>
              </w:rPr>
            </w:pPr>
          </w:p>
        </w:tc>
      </w:tr>
      <w:tr w:rsidR="00D5195A" w:rsidRPr="00D5195A" w:rsidTr="00C90F77">
        <w:trPr>
          <w:cantSplit/>
          <w:trHeight w:val="253"/>
        </w:trPr>
        <w:tc>
          <w:tcPr>
            <w:tcW w:w="1168" w:type="dxa"/>
            <w:vMerge w:val="restart"/>
            <w:vAlign w:val="center"/>
          </w:tcPr>
          <w:p w:rsidR="00D5195A" w:rsidRPr="00D5195A" w:rsidRDefault="00D5195A" w:rsidP="00D5195A">
            <w:pPr>
              <w:suppressAutoHyphens w:val="0"/>
              <w:spacing w:before="40"/>
              <w:rPr>
                <w:rFonts w:ascii="Arial Narrow" w:hAnsi="Arial Narrow"/>
                <w:sz w:val="20"/>
                <w:szCs w:val="20"/>
                <w:lang w:eastAsia="pt-BR"/>
              </w:rPr>
            </w:pPr>
            <w:r w:rsidRPr="00D5195A">
              <w:rPr>
                <w:rFonts w:ascii="Arial Narrow" w:hAnsi="Arial Narrow"/>
                <w:sz w:val="20"/>
                <w:szCs w:val="20"/>
                <w:lang w:eastAsia="pt-BR"/>
              </w:rPr>
              <w:t>Grupo B – químicos</w:t>
            </w: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Sólidos</w:t>
            </w:r>
          </w:p>
        </w:tc>
        <w:tc>
          <w:tcPr>
            <w:tcW w:w="454" w:type="dxa"/>
          </w:tcPr>
          <w:p w:rsidR="00D5195A" w:rsidRPr="00D5195A" w:rsidRDefault="00D5195A" w:rsidP="00D5195A">
            <w:pPr>
              <w:suppressAutoHyphens w:val="0"/>
              <w:rPr>
                <w:rFonts w:ascii="Arial Narrow" w:hAnsi="Arial Narrow"/>
                <w:sz w:val="20"/>
                <w:szCs w:val="20"/>
                <w:lang w:eastAsia="pt-BR"/>
              </w:rPr>
            </w:pPr>
          </w:p>
        </w:tc>
        <w:tc>
          <w:tcPr>
            <w:tcW w:w="477" w:type="dxa"/>
          </w:tcPr>
          <w:p w:rsidR="00D5195A" w:rsidRPr="00D5195A" w:rsidRDefault="00D5195A" w:rsidP="00D5195A">
            <w:pPr>
              <w:suppressAutoHyphens w:val="0"/>
              <w:rPr>
                <w:rFonts w:ascii="Arial Narrow" w:hAnsi="Arial Narrow"/>
                <w:sz w:val="20"/>
                <w:szCs w:val="20"/>
                <w:lang w:eastAsia="pt-BR"/>
              </w:rPr>
            </w:pPr>
          </w:p>
        </w:tc>
        <w:tc>
          <w:tcPr>
            <w:tcW w:w="2268" w:type="dxa"/>
            <w:vAlign w:val="center"/>
          </w:tcPr>
          <w:p w:rsidR="00D5195A" w:rsidRPr="00D5195A" w:rsidRDefault="00D5195A" w:rsidP="00D5195A">
            <w:pPr>
              <w:suppressAutoHyphens w:val="0"/>
              <w:rPr>
                <w:rFonts w:ascii="Arial Narrow" w:hAnsi="Arial Narrow"/>
                <w:sz w:val="20"/>
                <w:szCs w:val="20"/>
                <w:lang w:eastAsia="pt-BR"/>
              </w:rPr>
            </w:pPr>
          </w:p>
        </w:tc>
        <w:tc>
          <w:tcPr>
            <w:tcW w:w="1984" w:type="dxa"/>
          </w:tcPr>
          <w:p w:rsidR="00D5195A" w:rsidRPr="00D5195A" w:rsidRDefault="00D5195A" w:rsidP="00D5195A">
            <w:pPr>
              <w:suppressAutoHyphens w:val="0"/>
              <w:rPr>
                <w:rFonts w:ascii="Arial Narrow" w:hAnsi="Arial Narrow"/>
                <w:sz w:val="20"/>
                <w:szCs w:val="20"/>
                <w:lang w:eastAsia="pt-BR"/>
              </w:rPr>
            </w:pPr>
          </w:p>
        </w:tc>
        <w:tc>
          <w:tcPr>
            <w:tcW w:w="1997" w:type="dxa"/>
          </w:tcPr>
          <w:p w:rsidR="00D5195A" w:rsidRPr="00D5195A" w:rsidRDefault="00D5195A" w:rsidP="00D5195A">
            <w:pPr>
              <w:suppressAutoHyphens w:val="0"/>
              <w:rPr>
                <w:rFonts w:ascii="Arial Narrow" w:hAnsi="Arial Narrow"/>
                <w:sz w:val="20"/>
                <w:szCs w:val="20"/>
                <w:lang w:eastAsia="pt-BR"/>
              </w:rPr>
            </w:pPr>
          </w:p>
        </w:tc>
      </w:tr>
      <w:tr w:rsidR="00D5195A" w:rsidRPr="00D5195A" w:rsidTr="00C90F77">
        <w:trPr>
          <w:cantSplit/>
          <w:trHeight w:val="253"/>
        </w:trPr>
        <w:tc>
          <w:tcPr>
            <w:tcW w:w="1168" w:type="dxa"/>
            <w:vMerge/>
            <w:vAlign w:val="center"/>
          </w:tcPr>
          <w:p w:rsidR="00D5195A" w:rsidRPr="00D5195A" w:rsidRDefault="00D5195A" w:rsidP="00D5195A">
            <w:pPr>
              <w:suppressAutoHyphens w:val="0"/>
              <w:spacing w:before="40"/>
              <w:jc w:val="center"/>
              <w:rPr>
                <w:rFonts w:ascii="Arial Narrow" w:hAnsi="Arial Narrow"/>
                <w:sz w:val="20"/>
                <w:szCs w:val="20"/>
                <w:lang w:eastAsia="pt-BR"/>
              </w:rPr>
            </w:pP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Líquidos</w:t>
            </w:r>
          </w:p>
        </w:tc>
        <w:tc>
          <w:tcPr>
            <w:tcW w:w="454" w:type="dxa"/>
          </w:tcPr>
          <w:p w:rsidR="00D5195A" w:rsidRPr="00D5195A" w:rsidRDefault="00D5195A" w:rsidP="00D5195A">
            <w:pPr>
              <w:suppressAutoHyphens w:val="0"/>
              <w:rPr>
                <w:rFonts w:ascii="Arial Narrow" w:hAnsi="Arial Narrow"/>
                <w:sz w:val="20"/>
                <w:szCs w:val="20"/>
                <w:lang w:eastAsia="pt-BR"/>
              </w:rPr>
            </w:pPr>
          </w:p>
        </w:tc>
        <w:tc>
          <w:tcPr>
            <w:tcW w:w="477" w:type="dxa"/>
          </w:tcPr>
          <w:p w:rsidR="00D5195A" w:rsidRPr="00D5195A" w:rsidRDefault="00D5195A" w:rsidP="00D5195A">
            <w:pPr>
              <w:suppressAutoHyphens w:val="0"/>
              <w:rPr>
                <w:rFonts w:ascii="Arial Narrow" w:hAnsi="Arial Narrow"/>
                <w:sz w:val="20"/>
                <w:szCs w:val="20"/>
                <w:lang w:eastAsia="pt-BR"/>
              </w:rPr>
            </w:pPr>
          </w:p>
        </w:tc>
        <w:tc>
          <w:tcPr>
            <w:tcW w:w="2268" w:type="dxa"/>
            <w:vAlign w:val="center"/>
          </w:tcPr>
          <w:p w:rsidR="00D5195A" w:rsidRPr="00D5195A" w:rsidRDefault="00D5195A" w:rsidP="00D5195A">
            <w:pPr>
              <w:suppressAutoHyphens w:val="0"/>
              <w:rPr>
                <w:rFonts w:ascii="Arial Narrow" w:hAnsi="Arial Narrow"/>
                <w:sz w:val="20"/>
                <w:szCs w:val="20"/>
                <w:lang w:eastAsia="pt-BR"/>
              </w:rPr>
            </w:pPr>
          </w:p>
        </w:tc>
        <w:tc>
          <w:tcPr>
            <w:tcW w:w="1984" w:type="dxa"/>
          </w:tcPr>
          <w:p w:rsidR="00D5195A" w:rsidRPr="00D5195A" w:rsidRDefault="00D5195A" w:rsidP="00D5195A">
            <w:pPr>
              <w:suppressAutoHyphens w:val="0"/>
              <w:rPr>
                <w:rFonts w:ascii="Arial Narrow" w:hAnsi="Arial Narrow"/>
                <w:sz w:val="20"/>
                <w:szCs w:val="20"/>
                <w:lang w:eastAsia="pt-BR"/>
              </w:rPr>
            </w:pPr>
          </w:p>
        </w:tc>
        <w:tc>
          <w:tcPr>
            <w:tcW w:w="1997" w:type="dxa"/>
          </w:tcPr>
          <w:p w:rsidR="00D5195A" w:rsidRPr="00D5195A" w:rsidRDefault="00D5195A" w:rsidP="00D5195A">
            <w:pPr>
              <w:suppressAutoHyphens w:val="0"/>
              <w:rPr>
                <w:rFonts w:ascii="Arial Narrow" w:hAnsi="Arial Narrow"/>
                <w:sz w:val="20"/>
                <w:szCs w:val="20"/>
                <w:lang w:eastAsia="pt-BR"/>
              </w:rPr>
            </w:pPr>
          </w:p>
        </w:tc>
      </w:tr>
      <w:tr w:rsidR="00D5195A" w:rsidRPr="00D5195A" w:rsidTr="00C90F77">
        <w:trPr>
          <w:cantSplit/>
          <w:trHeight w:val="253"/>
        </w:trPr>
        <w:tc>
          <w:tcPr>
            <w:tcW w:w="2400" w:type="dxa"/>
            <w:gridSpan w:val="2"/>
            <w:vAlign w:val="center"/>
          </w:tcPr>
          <w:p w:rsidR="00D5195A" w:rsidRPr="00D5195A" w:rsidRDefault="00D5195A" w:rsidP="00D5195A">
            <w:pPr>
              <w:suppressAutoHyphens w:val="0"/>
              <w:rPr>
                <w:rFonts w:ascii="Arial Narrow" w:hAnsi="Arial Narrow"/>
                <w:sz w:val="20"/>
                <w:szCs w:val="20"/>
                <w:lang w:eastAsia="pt-BR"/>
              </w:rPr>
            </w:pPr>
            <w:r w:rsidRPr="00D5195A">
              <w:rPr>
                <w:rFonts w:ascii="Arial Narrow" w:hAnsi="Arial Narrow"/>
                <w:sz w:val="20"/>
                <w:szCs w:val="20"/>
                <w:lang w:eastAsia="pt-BR"/>
              </w:rPr>
              <w:t>Grupo C – radioativos</w:t>
            </w:r>
          </w:p>
        </w:tc>
        <w:tc>
          <w:tcPr>
            <w:tcW w:w="454" w:type="dxa"/>
          </w:tcPr>
          <w:p w:rsidR="00D5195A" w:rsidRPr="00D5195A" w:rsidRDefault="00D5195A" w:rsidP="00D5195A">
            <w:pPr>
              <w:suppressAutoHyphens w:val="0"/>
              <w:rPr>
                <w:rFonts w:ascii="Arial Narrow" w:hAnsi="Arial Narrow"/>
                <w:sz w:val="20"/>
                <w:szCs w:val="20"/>
                <w:lang w:eastAsia="pt-BR"/>
              </w:rPr>
            </w:pPr>
          </w:p>
        </w:tc>
        <w:tc>
          <w:tcPr>
            <w:tcW w:w="477" w:type="dxa"/>
          </w:tcPr>
          <w:p w:rsidR="00D5195A" w:rsidRPr="00D5195A" w:rsidRDefault="00D5195A" w:rsidP="00D5195A">
            <w:pPr>
              <w:suppressAutoHyphens w:val="0"/>
              <w:rPr>
                <w:rFonts w:ascii="Arial Narrow" w:hAnsi="Arial Narrow"/>
                <w:sz w:val="20"/>
                <w:szCs w:val="20"/>
                <w:lang w:eastAsia="pt-BR"/>
              </w:rPr>
            </w:pPr>
          </w:p>
        </w:tc>
        <w:tc>
          <w:tcPr>
            <w:tcW w:w="2268" w:type="dxa"/>
            <w:vAlign w:val="center"/>
          </w:tcPr>
          <w:p w:rsidR="00D5195A" w:rsidRPr="00D5195A" w:rsidRDefault="00D5195A" w:rsidP="00D5195A">
            <w:pPr>
              <w:suppressAutoHyphens w:val="0"/>
              <w:rPr>
                <w:rFonts w:ascii="Arial Narrow" w:hAnsi="Arial Narrow"/>
                <w:sz w:val="20"/>
                <w:szCs w:val="20"/>
                <w:lang w:eastAsia="pt-BR"/>
              </w:rPr>
            </w:pPr>
          </w:p>
        </w:tc>
        <w:tc>
          <w:tcPr>
            <w:tcW w:w="1984" w:type="dxa"/>
          </w:tcPr>
          <w:p w:rsidR="00D5195A" w:rsidRPr="00D5195A" w:rsidRDefault="00D5195A" w:rsidP="00D5195A">
            <w:pPr>
              <w:suppressAutoHyphens w:val="0"/>
              <w:rPr>
                <w:rFonts w:ascii="Arial Narrow" w:hAnsi="Arial Narrow"/>
                <w:sz w:val="20"/>
                <w:szCs w:val="20"/>
                <w:lang w:eastAsia="pt-BR"/>
              </w:rPr>
            </w:pPr>
          </w:p>
        </w:tc>
        <w:tc>
          <w:tcPr>
            <w:tcW w:w="1997" w:type="dxa"/>
          </w:tcPr>
          <w:p w:rsidR="00D5195A" w:rsidRPr="00D5195A" w:rsidRDefault="00D5195A" w:rsidP="00D5195A">
            <w:pPr>
              <w:suppressAutoHyphens w:val="0"/>
              <w:rPr>
                <w:rFonts w:ascii="Arial Narrow" w:hAnsi="Arial Narrow"/>
                <w:sz w:val="20"/>
                <w:szCs w:val="20"/>
                <w:lang w:eastAsia="pt-BR"/>
              </w:rPr>
            </w:pPr>
          </w:p>
        </w:tc>
      </w:tr>
      <w:tr w:rsidR="00D5195A" w:rsidRPr="00D5195A" w:rsidTr="00C90F77">
        <w:trPr>
          <w:cantSplit/>
          <w:trHeight w:val="253"/>
        </w:trPr>
        <w:tc>
          <w:tcPr>
            <w:tcW w:w="1168" w:type="dxa"/>
            <w:vMerge w:val="restart"/>
            <w:vAlign w:val="center"/>
          </w:tcPr>
          <w:p w:rsidR="00D5195A" w:rsidRPr="00D5195A" w:rsidRDefault="00D5195A" w:rsidP="00D5195A">
            <w:pPr>
              <w:suppressAutoHyphens w:val="0"/>
              <w:spacing w:before="40"/>
              <w:rPr>
                <w:rFonts w:ascii="Arial Narrow" w:hAnsi="Arial Narrow"/>
                <w:sz w:val="20"/>
                <w:szCs w:val="20"/>
                <w:lang w:eastAsia="pt-BR"/>
              </w:rPr>
            </w:pPr>
            <w:r w:rsidRPr="00D5195A">
              <w:rPr>
                <w:rFonts w:ascii="Arial Narrow" w:hAnsi="Arial Narrow"/>
                <w:sz w:val="20"/>
                <w:szCs w:val="20"/>
                <w:lang w:eastAsia="pt-BR"/>
              </w:rPr>
              <w:t>Grupo D – comum</w:t>
            </w: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Orgânicos</w:t>
            </w:r>
          </w:p>
        </w:tc>
        <w:tc>
          <w:tcPr>
            <w:tcW w:w="454" w:type="dxa"/>
          </w:tcPr>
          <w:p w:rsidR="00D5195A" w:rsidRPr="00D5195A" w:rsidRDefault="00D5195A" w:rsidP="00D5195A">
            <w:pPr>
              <w:suppressAutoHyphens w:val="0"/>
              <w:rPr>
                <w:rFonts w:ascii="Arial" w:hAnsi="Arial" w:cs="Arial"/>
                <w:sz w:val="22"/>
                <w:szCs w:val="20"/>
                <w:lang w:eastAsia="pt-BR"/>
              </w:rPr>
            </w:pPr>
          </w:p>
        </w:tc>
        <w:tc>
          <w:tcPr>
            <w:tcW w:w="477" w:type="dxa"/>
          </w:tcPr>
          <w:p w:rsidR="00D5195A" w:rsidRPr="00D5195A" w:rsidRDefault="00D5195A" w:rsidP="00D5195A">
            <w:pPr>
              <w:suppressAutoHyphens w:val="0"/>
              <w:rPr>
                <w:rFonts w:ascii="Arial" w:hAnsi="Arial" w:cs="Arial"/>
                <w:sz w:val="22"/>
                <w:szCs w:val="20"/>
                <w:lang w:eastAsia="pt-BR"/>
              </w:rPr>
            </w:pPr>
          </w:p>
        </w:tc>
        <w:tc>
          <w:tcPr>
            <w:tcW w:w="2268" w:type="dxa"/>
            <w:vAlign w:val="center"/>
          </w:tcPr>
          <w:p w:rsidR="00D5195A" w:rsidRPr="00D5195A" w:rsidRDefault="00D5195A" w:rsidP="00D5195A">
            <w:pPr>
              <w:suppressAutoHyphens w:val="0"/>
              <w:rPr>
                <w:rFonts w:ascii="Arial" w:hAnsi="Arial" w:cs="Arial"/>
                <w:sz w:val="22"/>
                <w:szCs w:val="20"/>
                <w:lang w:eastAsia="pt-BR"/>
              </w:rPr>
            </w:pPr>
          </w:p>
        </w:tc>
        <w:tc>
          <w:tcPr>
            <w:tcW w:w="1984" w:type="dxa"/>
          </w:tcPr>
          <w:p w:rsidR="00D5195A" w:rsidRPr="00D5195A" w:rsidRDefault="00D5195A" w:rsidP="00D5195A">
            <w:pPr>
              <w:suppressAutoHyphens w:val="0"/>
              <w:rPr>
                <w:rFonts w:ascii="Arial" w:hAnsi="Arial" w:cs="Arial"/>
                <w:sz w:val="22"/>
                <w:szCs w:val="20"/>
                <w:lang w:eastAsia="pt-BR"/>
              </w:rPr>
            </w:pPr>
          </w:p>
        </w:tc>
        <w:tc>
          <w:tcPr>
            <w:tcW w:w="1997" w:type="dxa"/>
          </w:tcPr>
          <w:p w:rsidR="00D5195A" w:rsidRPr="00D5195A" w:rsidRDefault="00D5195A" w:rsidP="00D5195A">
            <w:pPr>
              <w:suppressAutoHyphens w:val="0"/>
              <w:rPr>
                <w:rFonts w:ascii="Arial" w:hAnsi="Arial" w:cs="Arial"/>
                <w:sz w:val="22"/>
                <w:szCs w:val="20"/>
                <w:lang w:eastAsia="pt-BR"/>
              </w:rPr>
            </w:pPr>
          </w:p>
        </w:tc>
      </w:tr>
      <w:tr w:rsidR="00D5195A" w:rsidRPr="00D5195A" w:rsidTr="00C90F77">
        <w:trPr>
          <w:cantSplit/>
          <w:trHeight w:val="253"/>
        </w:trPr>
        <w:tc>
          <w:tcPr>
            <w:tcW w:w="1168" w:type="dxa"/>
            <w:vMerge/>
            <w:vAlign w:val="center"/>
          </w:tcPr>
          <w:p w:rsidR="00D5195A" w:rsidRPr="00D5195A" w:rsidRDefault="00D5195A" w:rsidP="00D5195A">
            <w:pPr>
              <w:suppressAutoHyphens w:val="0"/>
              <w:spacing w:before="40"/>
              <w:jc w:val="center"/>
              <w:rPr>
                <w:rFonts w:ascii="Arial Narrow" w:hAnsi="Arial Narrow"/>
                <w:sz w:val="20"/>
                <w:szCs w:val="20"/>
                <w:lang w:eastAsia="pt-BR"/>
              </w:rPr>
            </w:pPr>
          </w:p>
        </w:tc>
        <w:tc>
          <w:tcPr>
            <w:tcW w:w="1232" w:type="dxa"/>
          </w:tcPr>
          <w:p w:rsidR="00D5195A" w:rsidRPr="00D5195A" w:rsidRDefault="00D5195A" w:rsidP="00D5195A">
            <w:pPr>
              <w:suppressAutoHyphens w:val="0"/>
              <w:jc w:val="center"/>
              <w:rPr>
                <w:rFonts w:ascii="Arial Narrow" w:hAnsi="Arial Narrow"/>
                <w:sz w:val="20"/>
                <w:szCs w:val="20"/>
                <w:lang w:eastAsia="pt-BR"/>
              </w:rPr>
            </w:pPr>
            <w:r w:rsidRPr="00D5195A">
              <w:rPr>
                <w:rFonts w:ascii="Arial Narrow" w:hAnsi="Arial Narrow"/>
                <w:sz w:val="20"/>
                <w:szCs w:val="20"/>
                <w:lang w:eastAsia="pt-BR"/>
              </w:rPr>
              <w:t>Seletivos</w:t>
            </w:r>
          </w:p>
        </w:tc>
        <w:tc>
          <w:tcPr>
            <w:tcW w:w="454" w:type="dxa"/>
          </w:tcPr>
          <w:p w:rsidR="00D5195A" w:rsidRPr="00D5195A" w:rsidRDefault="00D5195A" w:rsidP="00D5195A">
            <w:pPr>
              <w:suppressAutoHyphens w:val="0"/>
              <w:rPr>
                <w:rFonts w:ascii="Arial Narrow" w:hAnsi="Arial Narrow"/>
                <w:sz w:val="20"/>
                <w:szCs w:val="20"/>
                <w:lang w:eastAsia="pt-BR"/>
              </w:rPr>
            </w:pPr>
          </w:p>
        </w:tc>
        <w:tc>
          <w:tcPr>
            <w:tcW w:w="477" w:type="dxa"/>
          </w:tcPr>
          <w:p w:rsidR="00D5195A" w:rsidRPr="00D5195A" w:rsidRDefault="00D5195A" w:rsidP="00D5195A">
            <w:pPr>
              <w:suppressAutoHyphens w:val="0"/>
              <w:rPr>
                <w:rFonts w:ascii="Arial Narrow" w:hAnsi="Arial Narrow"/>
                <w:sz w:val="20"/>
                <w:szCs w:val="20"/>
                <w:lang w:eastAsia="pt-BR"/>
              </w:rPr>
            </w:pPr>
          </w:p>
        </w:tc>
        <w:tc>
          <w:tcPr>
            <w:tcW w:w="2268" w:type="dxa"/>
            <w:vAlign w:val="center"/>
          </w:tcPr>
          <w:p w:rsidR="00D5195A" w:rsidRPr="00D5195A" w:rsidRDefault="00D5195A" w:rsidP="00D5195A">
            <w:pPr>
              <w:suppressAutoHyphens w:val="0"/>
              <w:rPr>
                <w:rFonts w:ascii="Arial Narrow" w:hAnsi="Arial Narrow"/>
                <w:sz w:val="20"/>
                <w:szCs w:val="20"/>
                <w:lang w:eastAsia="pt-BR"/>
              </w:rPr>
            </w:pPr>
          </w:p>
        </w:tc>
        <w:tc>
          <w:tcPr>
            <w:tcW w:w="1984" w:type="dxa"/>
          </w:tcPr>
          <w:p w:rsidR="00D5195A" w:rsidRPr="00D5195A" w:rsidRDefault="00D5195A" w:rsidP="00D5195A">
            <w:pPr>
              <w:suppressAutoHyphens w:val="0"/>
              <w:rPr>
                <w:rFonts w:ascii="Arial Narrow" w:hAnsi="Arial Narrow"/>
                <w:sz w:val="20"/>
                <w:szCs w:val="20"/>
                <w:lang w:eastAsia="pt-BR"/>
              </w:rPr>
            </w:pPr>
          </w:p>
        </w:tc>
        <w:tc>
          <w:tcPr>
            <w:tcW w:w="1997" w:type="dxa"/>
          </w:tcPr>
          <w:p w:rsidR="00D5195A" w:rsidRPr="00D5195A" w:rsidRDefault="00D5195A" w:rsidP="00D5195A">
            <w:pPr>
              <w:suppressAutoHyphens w:val="0"/>
              <w:rPr>
                <w:rFonts w:ascii="Arial Narrow" w:hAnsi="Arial Narrow"/>
                <w:sz w:val="20"/>
                <w:szCs w:val="20"/>
                <w:lang w:eastAsia="pt-BR"/>
              </w:rPr>
            </w:pPr>
          </w:p>
        </w:tc>
      </w:tr>
      <w:tr w:rsidR="00D5195A" w:rsidRPr="00D5195A" w:rsidTr="00C90F77">
        <w:trPr>
          <w:cantSplit/>
          <w:trHeight w:val="253"/>
        </w:trPr>
        <w:tc>
          <w:tcPr>
            <w:tcW w:w="2400" w:type="dxa"/>
            <w:gridSpan w:val="2"/>
            <w:vAlign w:val="center"/>
          </w:tcPr>
          <w:p w:rsidR="00D5195A" w:rsidRPr="00D5195A" w:rsidRDefault="00D5195A" w:rsidP="00D5195A">
            <w:pPr>
              <w:suppressAutoHyphens w:val="0"/>
              <w:rPr>
                <w:rFonts w:ascii="Arial Narrow" w:hAnsi="Arial Narrow"/>
                <w:sz w:val="20"/>
                <w:szCs w:val="20"/>
                <w:lang w:eastAsia="pt-BR"/>
              </w:rPr>
            </w:pPr>
            <w:r w:rsidRPr="00D5195A">
              <w:rPr>
                <w:rFonts w:ascii="Arial Narrow" w:hAnsi="Arial Narrow"/>
                <w:sz w:val="20"/>
                <w:szCs w:val="20"/>
                <w:lang w:eastAsia="pt-BR"/>
              </w:rPr>
              <w:t xml:space="preserve">Grupo E - </w:t>
            </w:r>
            <w:proofErr w:type="spellStart"/>
            <w:r w:rsidRPr="00D5195A">
              <w:rPr>
                <w:rFonts w:ascii="Arial Narrow" w:hAnsi="Arial Narrow"/>
                <w:sz w:val="20"/>
                <w:szCs w:val="20"/>
                <w:lang w:eastAsia="pt-BR"/>
              </w:rPr>
              <w:t>perfurocortantes</w:t>
            </w:r>
            <w:proofErr w:type="spellEnd"/>
          </w:p>
        </w:tc>
        <w:tc>
          <w:tcPr>
            <w:tcW w:w="454" w:type="dxa"/>
          </w:tcPr>
          <w:p w:rsidR="00D5195A" w:rsidRPr="00D5195A" w:rsidRDefault="00D5195A" w:rsidP="00D5195A">
            <w:pPr>
              <w:suppressAutoHyphens w:val="0"/>
              <w:rPr>
                <w:rFonts w:ascii="Arial" w:hAnsi="Arial" w:cs="Arial"/>
                <w:sz w:val="22"/>
                <w:szCs w:val="20"/>
                <w:lang w:eastAsia="pt-BR"/>
              </w:rPr>
            </w:pPr>
          </w:p>
        </w:tc>
        <w:tc>
          <w:tcPr>
            <w:tcW w:w="477" w:type="dxa"/>
          </w:tcPr>
          <w:p w:rsidR="00D5195A" w:rsidRPr="00D5195A" w:rsidRDefault="00D5195A" w:rsidP="00D5195A">
            <w:pPr>
              <w:suppressAutoHyphens w:val="0"/>
              <w:rPr>
                <w:rFonts w:ascii="Arial" w:hAnsi="Arial" w:cs="Arial"/>
                <w:sz w:val="22"/>
                <w:szCs w:val="20"/>
                <w:lang w:eastAsia="pt-BR"/>
              </w:rPr>
            </w:pPr>
          </w:p>
        </w:tc>
        <w:tc>
          <w:tcPr>
            <w:tcW w:w="2268" w:type="dxa"/>
            <w:vAlign w:val="center"/>
          </w:tcPr>
          <w:p w:rsidR="00D5195A" w:rsidRPr="00D5195A" w:rsidRDefault="00D5195A" w:rsidP="00D5195A">
            <w:pPr>
              <w:suppressAutoHyphens w:val="0"/>
              <w:rPr>
                <w:rFonts w:ascii="Arial" w:hAnsi="Arial" w:cs="Arial"/>
                <w:sz w:val="22"/>
                <w:szCs w:val="20"/>
                <w:lang w:eastAsia="pt-BR"/>
              </w:rPr>
            </w:pPr>
          </w:p>
        </w:tc>
        <w:tc>
          <w:tcPr>
            <w:tcW w:w="1984" w:type="dxa"/>
          </w:tcPr>
          <w:p w:rsidR="00D5195A" w:rsidRPr="00D5195A" w:rsidRDefault="00D5195A" w:rsidP="00D5195A">
            <w:pPr>
              <w:suppressAutoHyphens w:val="0"/>
              <w:rPr>
                <w:rFonts w:ascii="Arial" w:hAnsi="Arial" w:cs="Arial"/>
                <w:sz w:val="22"/>
                <w:szCs w:val="20"/>
                <w:lang w:eastAsia="pt-BR"/>
              </w:rPr>
            </w:pPr>
          </w:p>
        </w:tc>
        <w:tc>
          <w:tcPr>
            <w:tcW w:w="1997" w:type="dxa"/>
          </w:tcPr>
          <w:p w:rsidR="00D5195A" w:rsidRPr="00D5195A" w:rsidRDefault="00D5195A" w:rsidP="00D5195A">
            <w:pPr>
              <w:suppressAutoHyphens w:val="0"/>
              <w:rPr>
                <w:rFonts w:ascii="Arial" w:hAnsi="Arial" w:cs="Arial"/>
                <w:sz w:val="22"/>
                <w:szCs w:val="20"/>
                <w:lang w:eastAsia="pt-BR"/>
              </w:rPr>
            </w:pPr>
          </w:p>
        </w:tc>
      </w:tr>
    </w:tbl>
    <w:p w:rsidR="00D5195A" w:rsidRPr="00D5195A" w:rsidRDefault="00D5195A" w:rsidP="009C4231">
      <w:pPr>
        <w:tabs>
          <w:tab w:val="left" w:pos="555"/>
          <w:tab w:val="num" w:pos="612"/>
        </w:tabs>
        <w:suppressAutoHyphens w:val="0"/>
        <w:spacing w:before="40"/>
        <w:jc w:val="both"/>
        <w:rPr>
          <w:rFonts w:ascii="Arial Narrow" w:hAnsi="Arial Narrow" w:cs="Arial"/>
          <w:sz w:val="20"/>
          <w:szCs w:val="20"/>
          <w:lang w:eastAsia="pt-BR"/>
        </w:rPr>
      </w:pPr>
      <w:r>
        <w:rPr>
          <w:rFonts w:ascii="Arial Narrow" w:hAnsi="Arial Narrow" w:cs="Arial"/>
          <w:sz w:val="20"/>
          <w:szCs w:val="20"/>
          <w:lang w:eastAsia="pt-BR"/>
        </w:rPr>
        <w:lastRenderedPageBreak/>
        <w:t xml:space="preserve">(1) </w:t>
      </w:r>
      <w:r w:rsidRPr="00D5195A">
        <w:rPr>
          <w:rFonts w:ascii="Arial Narrow" w:hAnsi="Arial Narrow" w:cs="Arial"/>
          <w:b/>
          <w:sz w:val="20"/>
          <w:szCs w:val="20"/>
          <w:lang w:eastAsia="pt-BR"/>
        </w:rPr>
        <w:t>Acondicionamento</w:t>
      </w:r>
      <w:r w:rsidRPr="00D5195A">
        <w:rPr>
          <w:rFonts w:ascii="Arial Narrow" w:hAnsi="Arial Narrow" w:cs="Arial"/>
          <w:sz w:val="20"/>
          <w:szCs w:val="20"/>
          <w:lang w:eastAsia="pt-BR"/>
        </w:rPr>
        <w:t xml:space="preserve">: tambores, </w:t>
      </w:r>
      <w:proofErr w:type="spellStart"/>
      <w:r w:rsidRPr="00D5195A">
        <w:rPr>
          <w:rFonts w:ascii="Arial Narrow" w:hAnsi="Arial Narrow" w:cs="Arial"/>
          <w:sz w:val="20"/>
          <w:szCs w:val="20"/>
          <w:lang w:eastAsia="pt-BR"/>
        </w:rPr>
        <w:t>bombonas</w:t>
      </w:r>
      <w:proofErr w:type="spellEnd"/>
      <w:r w:rsidRPr="00D5195A">
        <w:rPr>
          <w:rFonts w:ascii="Arial Narrow" w:hAnsi="Arial Narrow" w:cs="Arial"/>
          <w:sz w:val="20"/>
          <w:szCs w:val="20"/>
          <w:lang w:eastAsia="pt-BR"/>
        </w:rPr>
        <w:t>, caçambas, containers, tanques a granel, fardos, sacos plásticos, etc.</w:t>
      </w:r>
    </w:p>
    <w:p w:rsidR="00D5195A" w:rsidRPr="00D5195A" w:rsidRDefault="00D5195A" w:rsidP="00D5195A">
      <w:pPr>
        <w:tabs>
          <w:tab w:val="num" w:pos="612"/>
        </w:tabs>
        <w:suppressAutoHyphens w:val="0"/>
        <w:spacing w:before="40"/>
        <w:jc w:val="both"/>
        <w:rPr>
          <w:rFonts w:ascii="Arial Narrow" w:hAnsi="Arial Narrow" w:cs="Arial"/>
          <w:sz w:val="20"/>
          <w:szCs w:val="20"/>
          <w:lang w:eastAsia="pt-BR"/>
        </w:rPr>
      </w:pPr>
      <w:r>
        <w:rPr>
          <w:rFonts w:ascii="Arial Narrow" w:hAnsi="Arial Narrow" w:cs="Arial"/>
          <w:sz w:val="20"/>
          <w:szCs w:val="20"/>
          <w:lang w:eastAsia="pt-BR"/>
        </w:rPr>
        <w:t xml:space="preserve">(2) </w:t>
      </w:r>
      <w:r w:rsidRPr="00D5195A">
        <w:rPr>
          <w:rFonts w:ascii="Arial Narrow" w:hAnsi="Arial Narrow" w:cs="Arial"/>
          <w:b/>
          <w:sz w:val="20"/>
          <w:szCs w:val="20"/>
          <w:lang w:eastAsia="pt-BR"/>
        </w:rPr>
        <w:t>Armazenamento</w:t>
      </w:r>
      <w:r w:rsidRPr="00D5195A">
        <w:rPr>
          <w:rFonts w:ascii="Arial Narrow" w:hAnsi="Arial Narrow" w:cs="Arial"/>
          <w:sz w:val="20"/>
          <w:szCs w:val="20"/>
          <w:lang w:eastAsia="pt-BR"/>
        </w:rPr>
        <w:t>: área fechada, área aberta sem telhado, área com telhado, área com piso impermeabilizado, área com contenção de vazamentos, etc.</w:t>
      </w:r>
    </w:p>
    <w:p w:rsidR="00D5195A" w:rsidRPr="00D5195A" w:rsidRDefault="009C4231" w:rsidP="00D5195A">
      <w:pPr>
        <w:tabs>
          <w:tab w:val="num" w:pos="612"/>
        </w:tabs>
        <w:suppressAutoHyphens w:val="0"/>
        <w:spacing w:before="40"/>
        <w:jc w:val="both"/>
        <w:rPr>
          <w:rFonts w:ascii="Arial Narrow" w:hAnsi="Arial Narrow" w:cs="Arial"/>
          <w:sz w:val="20"/>
          <w:szCs w:val="20"/>
          <w:lang w:eastAsia="pt-BR"/>
        </w:rPr>
      </w:pPr>
      <w:r w:rsidRPr="00D5195A">
        <w:rPr>
          <w:rFonts w:ascii="Arial Narrow" w:hAnsi="Arial Narrow" w:cs="Arial"/>
          <w:b/>
          <w:sz w:val="20"/>
          <w:szCs w:val="20"/>
          <w:lang w:eastAsia="pt-BR"/>
        </w:rPr>
        <w:t>OBS</w:t>
      </w:r>
      <w:r w:rsidR="00D5195A" w:rsidRPr="00D5195A">
        <w:rPr>
          <w:rFonts w:ascii="Arial Narrow" w:hAnsi="Arial Narrow" w:cs="Arial"/>
          <w:sz w:val="20"/>
          <w:szCs w:val="20"/>
          <w:lang w:eastAsia="pt-BR"/>
        </w:rPr>
        <w:t>: Para a classificação dos resíduos, considerar o disposto na Resolução CONAMA nº 358/2005 e RDC nº 306/2004 da ANVISA.</w:t>
      </w:r>
    </w:p>
    <w:p w:rsidR="00D5195A" w:rsidRPr="00D5195A" w:rsidRDefault="00D5195A" w:rsidP="00D5195A">
      <w:pPr>
        <w:tabs>
          <w:tab w:val="num" w:pos="612"/>
        </w:tabs>
        <w:suppressAutoHyphens w:val="0"/>
        <w:spacing w:before="40"/>
        <w:jc w:val="both"/>
        <w:rPr>
          <w:rFonts w:ascii="Arial Narrow" w:hAnsi="Arial Narrow" w:cs="Arial"/>
          <w:sz w:val="18"/>
          <w:szCs w:val="18"/>
          <w:lang w:eastAsia="pt-BR"/>
        </w:rPr>
      </w:pPr>
    </w:p>
    <w:p w:rsidR="00D5195A" w:rsidRPr="00D5195A" w:rsidRDefault="00D5195A" w:rsidP="00D5195A">
      <w:pPr>
        <w:tabs>
          <w:tab w:val="num" w:pos="612"/>
        </w:tabs>
        <w:suppressAutoHyphens w:val="0"/>
        <w:spacing w:before="40" w:after="120"/>
        <w:jc w:val="both"/>
        <w:rPr>
          <w:rFonts w:ascii="Arial Narrow" w:hAnsi="Arial Narrow" w:cs="Arial"/>
          <w:i/>
          <w:sz w:val="20"/>
          <w:szCs w:val="22"/>
          <w:lang w:eastAsia="pt-BR"/>
        </w:rPr>
      </w:pPr>
      <w:r>
        <w:rPr>
          <w:rFonts w:ascii="Arial Narrow" w:hAnsi="Arial Narrow" w:cs="Arial"/>
          <w:sz w:val="20"/>
          <w:szCs w:val="22"/>
          <w:lang w:eastAsia="pt-BR"/>
        </w:rPr>
        <w:t xml:space="preserve">6.2. </w:t>
      </w:r>
      <w:r w:rsidRPr="00D5195A">
        <w:rPr>
          <w:rFonts w:ascii="Arial Narrow" w:hAnsi="Arial Narrow" w:cs="Arial"/>
          <w:sz w:val="20"/>
          <w:szCs w:val="22"/>
          <w:lang w:eastAsia="pt-BR"/>
        </w:rPr>
        <w:t>Geração de Resíduos Perigosos e Não Perigosos (conforme classificação de resíduos da ABNT NBR 10.004/04).</w:t>
      </w:r>
    </w:p>
    <w:tbl>
      <w:tblPr>
        <w:tblpPr w:leftFromText="141" w:rightFromText="141" w:vertAnchor="text" w:horzAnchor="margin" w:tblpXSpec="center" w:tblpY="86"/>
        <w:tblW w:w="889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86"/>
        <w:gridCol w:w="1271"/>
        <w:gridCol w:w="4233"/>
      </w:tblGrid>
      <w:tr w:rsidR="00D5195A" w:rsidRPr="00D5195A" w:rsidTr="00C90F77">
        <w:trPr>
          <w:cantSplit/>
          <w:trHeight w:val="332"/>
        </w:trPr>
        <w:tc>
          <w:tcPr>
            <w:tcW w:w="3386" w:type="dxa"/>
            <w:tcBorders>
              <w:top w:val="single" w:sz="12" w:space="0" w:color="auto"/>
              <w:bottom w:val="single" w:sz="2" w:space="0" w:color="auto"/>
            </w:tcBorders>
            <w:shd w:val="pct5" w:color="auto" w:fill="auto"/>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 xml:space="preserve">Classificação </w:t>
            </w:r>
          </w:p>
        </w:tc>
        <w:tc>
          <w:tcPr>
            <w:tcW w:w="5504" w:type="dxa"/>
            <w:gridSpan w:val="2"/>
            <w:tcBorders>
              <w:top w:val="single" w:sz="12" w:space="0" w:color="auto"/>
              <w:bottom w:val="single" w:sz="2" w:space="0" w:color="auto"/>
            </w:tcBorders>
            <w:shd w:val="pct5" w:color="auto" w:fill="auto"/>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Quantidade (kg/mês)</w:t>
            </w:r>
          </w:p>
        </w:tc>
      </w:tr>
      <w:tr w:rsidR="00D5195A" w:rsidRPr="00D5195A" w:rsidTr="00C90F77">
        <w:trPr>
          <w:cantSplit/>
          <w:trHeight w:val="328"/>
        </w:trPr>
        <w:tc>
          <w:tcPr>
            <w:tcW w:w="3386" w:type="dxa"/>
            <w:vAlign w:val="center"/>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Classe I</w:t>
            </w:r>
          </w:p>
        </w:tc>
        <w:tc>
          <w:tcPr>
            <w:tcW w:w="5504" w:type="dxa"/>
            <w:gridSpan w:val="2"/>
            <w:tcBorders>
              <w:top w:val="single" w:sz="2" w:space="0" w:color="auto"/>
            </w:tcBorders>
            <w:vAlign w:val="center"/>
          </w:tcPr>
          <w:p w:rsidR="00D5195A" w:rsidRPr="00D5195A" w:rsidRDefault="00D5195A" w:rsidP="00D5195A">
            <w:pPr>
              <w:suppressAutoHyphens w:val="0"/>
              <w:rPr>
                <w:rFonts w:ascii="Arial" w:hAnsi="Arial" w:cs="Arial"/>
                <w:sz w:val="22"/>
                <w:szCs w:val="20"/>
                <w:lang w:eastAsia="pt-BR"/>
              </w:rPr>
            </w:pPr>
            <w:r w:rsidRPr="00D5195A">
              <w:rPr>
                <w:rFonts w:ascii="Arial Narrow" w:hAnsi="Arial Narrow"/>
                <w:sz w:val="20"/>
                <w:szCs w:val="20"/>
                <w:lang w:eastAsia="pt-BR"/>
              </w:rPr>
              <w:t xml:space="preserve">                                                     </w:t>
            </w: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r w:rsidR="00D5195A" w:rsidRPr="00D5195A" w:rsidTr="00C90F77">
        <w:trPr>
          <w:cantSplit/>
          <w:trHeight w:val="328"/>
        </w:trPr>
        <w:tc>
          <w:tcPr>
            <w:tcW w:w="3386" w:type="dxa"/>
            <w:vMerge w:val="restart"/>
            <w:vAlign w:val="center"/>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Classe II</w:t>
            </w:r>
          </w:p>
        </w:tc>
        <w:tc>
          <w:tcPr>
            <w:tcW w:w="1271" w:type="dxa"/>
            <w:vAlign w:val="center"/>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II A</w:t>
            </w:r>
          </w:p>
        </w:tc>
        <w:tc>
          <w:tcPr>
            <w:tcW w:w="4233" w:type="dxa"/>
            <w:vAlign w:val="center"/>
          </w:tcPr>
          <w:p w:rsidR="00D5195A" w:rsidRPr="00D5195A" w:rsidRDefault="00D5195A" w:rsidP="00D5195A">
            <w:pPr>
              <w:suppressAutoHyphens w:val="0"/>
              <w:rPr>
                <w:rFonts w:ascii="Arial Narrow" w:hAnsi="Arial Narrow"/>
                <w:sz w:val="20"/>
                <w:szCs w:val="20"/>
                <w:lang w:eastAsia="pt-BR"/>
              </w:rPr>
            </w:pPr>
            <w:r w:rsidRPr="00D5195A">
              <w:rPr>
                <w:rFonts w:ascii="Arial Narrow" w:hAnsi="Arial Narrow"/>
                <w:sz w:val="20"/>
                <w:szCs w:val="20"/>
                <w:lang w:eastAsia="pt-BR"/>
              </w:rPr>
              <w:t xml:space="preserve">                         </w:t>
            </w:r>
            <w:r w:rsidRPr="00D5195A">
              <w:rPr>
                <w:rFonts w:ascii="Arial Narrow" w:hAnsi="Arial Narrow"/>
                <w:sz w:val="20"/>
                <w:szCs w:val="20"/>
                <w:lang w:eastAsia="pt-BR"/>
              </w:rPr>
              <w:fldChar w:fldCharType="begin">
                <w:ffData>
                  <w:name w:val=""/>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sz w:val="20"/>
                <w:szCs w:val="20"/>
                <w:lang w:eastAsia="pt-BR"/>
              </w:rPr>
              <w:t> </w:t>
            </w:r>
            <w:r w:rsidRPr="00D5195A">
              <w:rPr>
                <w:rFonts w:ascii="Arial Narrow" w:hAnsi="Arial Narrow"/>
                <w:sz w:val="20"/>
                <w:szCs w:val="20"/>
                <w:lang w:eastAsia="pt-BR"/>
              </w:rPr>
              <w:t> </w:t>
            </w:r>
            <w:r w:rsidRPr="00D5195A">
              <w:rPr>
                <w:rFonts w:ascii="Arial Narrow" w:hAnsi="Arial Narrow"/>
                <w:sz w:val="20"/>
                <w:szCs w:val="20"/>
                <w:lang w:eastAsia="pt-BR"/>
              </w:rPr>
              <w:t> </w:t>
            </w:r>
            <w:r w:rsidRPr="00D5195A">
              <w:rPr>
                <w:rFonts w:ascii="Arial Narrow" w:hAnsi="Arial Narrow"/>
                <w:sz w:val="20"/>
                <w:szCs w:val="20"/>
                <w:lang w:eastAsia="pt-BR"/>
              </w:rPr>
              <w:t> </w:t>
            </w:r>
            <w:r w:rsidRPr="00D5195A">
              <w:rPr>
                <w:rFonts w:ascii="Arial Narrow" w:hAnsi="Arial Narrow"/>
                <w:sz w:val="20"/>
                <w:szCs w:val="20"/>
                <w:lang w:eastAsia="pt-BR"/>
              </w:rPr>
              <w:t> </w:t>
            </w:r>
            <w:r w:rsidRPr="00D5195A">
              <w:rPr>
                <w:rFonts w:ascii="Arial Narrow" w:hAnsi="Arial Narrow"/>
                <w:sz w:val="20"/>
                <w:szCs w:val="20"/>
                <w:lang w:eastAsia="pt-BR"/>
              </w:rPr>
              <w:fldChar w:fldCharType="end"/>
            </w:r>
          </w:p>
        </w:tc>
      </w:tr>
      <w:tr w:rsidR="00D5195A" w:rsidRPr="00D5195A" w:rsidTr="00C90F77">
        <w:trPr>
          <w:cantSplit/>
          <w:trHeight w:val="328"/>
        </w:trPr>
        <w:tc>
          <w:tcPr>
            <w:tcW w:w="3386" w:type="dxa"/>
            <w:vMerge/>
            <w:vAlign w:val="center"/>
          </w:tcPr>
          <w:p w:rsidR="00D5195A" w:rsidRPr="00D5195A" w:rsidRDefault="00D5195A" w:rsidP="00D5195A">
            <w:pPr>
              <w:suppressAutoHyphens w:val="0"/>
              <w:spacing w:before="40"/>
              <w:jc w:val="center"/>
              <w:rPr>
                <w:rFonts w:ascii="Arial Narrow" w:hAnsi="Arial Narrow"/>
                <w:sz w:val="20"/>
                <w:szCs w:val="20"/>
                <w:lang w:eastAsia="pt-BR"/>
              </w:rPr>
            </w:pPr>
          </w:p>
        </w:tc>
        <w:tc>
          <w:tcPr>
            <w:tcW w:w="1271" w:type="dxa"/>
            <w:vAlign w:val="center"/>
          </w:tcPr>
          <w:p w:rsidR="00D5195A" w:rsidRPr="00D5195A" w:rsidRDefault="00D5195A" w:rsidP="00D5195A">
            <w:pPr>
              <w:suppressAutoHyphens w:val="0"/>
              <w:spacing w:before="40"/>
              <w:jc w:val="center"/>
              <w:rPr>
                <w:rFonts w:ascii="Arial Narrow" w:hAnsi="Arial Narrow"/>
                <w:sz w:val="20"/>
                <w:szCs w:val="20"/>
                <w:lang w:eastAsia="pt-BR"/>
              </w:rPr>
            </w:pPr>
            <w:r w:rsidRPr="00D5195A">
              <w:rPr>
                <w:rFonts w:ascii="Arial Narrow" w:hAnsi="Arial Narrow"/>
                <w:sz w:val="20"/>
                <w:szCs w:val="20"/>
                <w:lang w:eastAsia="pt-BR"/>
              </w:rPr>
              <w:t>II B</w:t>
            </w:r>
          </w:p>
        </w:tc>
        <w:tc>
          <w:tcPr>
            <w:tcW w:w="4233" w:type="dxa"/>
            <w:vAlign w:val="center"/>
          </w:tcPr>
          <w:p w:rsidR="00D5195A" w:rsidRPr="00D5195A" w:rsidRDefault="00D5195A" w:rsidP="00D5195A">
            <w:pPr>
              <w:suppressAutoHyphens w:val="0"/>
              <w:rPr>
                <w:rFonts w:ascii="Arial Narrow" w:hAnsi="Arial Narrow"/>
                <w:sz w:val="20"/>
                <w:szCs w:val="20"/>
                <w:lang w:eastAsia="pt-BR"/>
              </w:rPr>
            </w:pPr>
            <w:r w:rsidRPr="00D5195A">
              <w:rPr>
                <w:rFonts w:ascii="Arial Narrow" w:hAnsi="Arial Narrow"/>
                <w:sz w:val="20"/>
                <w:szCs w:val="20"/>
                <w:lang w:eastAsia="pt-BR"/>
              </w:rPr>
              <w:t xml:space="preserve">                         </w:t>
            </w:r>
            <w:r w:rsidRPr="00D5195A">
              <w:rPr>
                <w:rFonts w:ascii="Arial Narrow" w:hAnsi="Arial Narrow"/>
                <w:sz w:val="20"/>
                <w:szCs w:val="20"/>
                <w:lang w:eastAsia="pt-BR"/>
              </w:rPr>
              <w:fldChar w:fldCharType="begin">
                <w:ffData>
                  <w:name w:val=""/>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sz w:val="20"/>
                <w:szCs w:val="20"/>
                <w:lang w:eastAsia="pt-BR"/>
              </w:rPr>
              <w:t> </w:t>
            </w:r>
            <w:r w:rsidRPr="00D5195A">
              <w:rPr>
                <w:rFonts w:ascii="Arial Narrow" w:hAnsi="Arial Narrow"/>
                <w:sz w:val="20"/>
                <w:szCs w:val="20"/>
                <w:lang w:eastAsia="pt-BR"/>
              </w:rPr>
              <w:t> </w:t>
            </w:r>
            <w:r w:rsidRPr="00D5195A">
              <w:rPr>
                <w:rFonts w:ascii="Arial Narrow" w:hAnsi="Arial Narrow"/>
                <w:sz w:val="20"/>
                <w:szCs w:val="20"/>
                <w:lang w:eastAsia="pt-BR"/>
              </w:rPr>
              <w:t> </w:t>
            </w:r>
            <w:r w:rsidRPr="00D5195A">
              <w:rPr>
                <w:rFonts w:ascii="Arial Narrow" w:hAnsi="Arial Narrow"/>
                <w:sz w:val="20"/>
                <w:szCs w:val="20"/>
                <w:lang w:eastAsia="pt-BR"/>
              </w:rPr>
              <w:t> </w:t>
            </w:r>
            <w:r w:rsidRPr="00D5195A">
              <w:rPr>
                <w:rFonts w:ascii="Arial Narrow" w:hAnsi="Arial Narrow"/>
                <w:sz w:val="20"/>
                <w:szCs w:val="20"/>
                <w:lang w:eastAsia="pt-BR"/>
              </w:rPr>
              <w:t> </w:t>
            </w:r>
            <w:r w:rsidRPr="00D5195A">
              <w:rPr>
                <w:rFonts w:ascii="Arial Narrow" w:hAnsi="Arial Narrow"/>
                <w:sz w:val="20"/>
                <w:szCs w:val="20"/>
                <w:lang w:eastAsia="pt-BR"/>
              </w:rPr>
              <w:fldChar w:fldCharType="end"/>
            </w:r>
          </w:p>
        </w:tc>
      </w:tr>
    </w:tbl>
    <w:p w:rsidR="00D5195A" w:rsidRPr="00D5195A" w:rsidRDefault="00D5195A" w:rsidP="00D5195A">
      <w:pPr>
        <w:tabs>
          <w:tab w:val="num" w:pos="574"/>
        </w:tabs>
        <w:suppressAutoHyphens w:val="0"/>
        <w:spacing w:before="40" w:after="120"/>
        <w:jc w:val="both"/>
        <w:rPr>
          <w:rFonts w:ascii="Arial Narrow" w:hAnsi="Arial Narrow" w:cs="Arial"/>
          <w:sz w:val="12"/>
          <w:szCs w:val="12"/>
          <w:lang w:eastAsia="pt-BR"/>
        </w:rPr>
      </w:pPr>
    </w:p>
    <w:p w:rsidR="00D5195A" w:rsidRPr="00D5195A" w:rsidRDefault="00D5195A" w:rsidP="00D5195A">
      <w:pPr>
        <w:tabs>
          <w:tab w:val="num" w:pos="612"/>
        </w:tabs>
        <w:suppressAutoHyphens w:val="0"/>
        <w:spacing w:before="40" w:after="120"/>
        <w:ind w:left="180"/>
        <w:jc w:val="both"/>
        <w:rPr>
          <w:rFonts w:ascii="Arial Narrow" w:hAnsi="Arial Narrow" w:cs="Arial"/>
          <w:sz w:val="20"/>
          <w:szCs w:val="22"/>
          <w:lang w:eastAsia="pt-BR"/>
        </w:rPr>
      </w:pPr>
      <w:r>
        <w:rPr>
          <w:rFonts w:ascii="Arial Narrow" w:hAnsi="Arial Narrow" w:cs="Arial"/>
          <w:sz w:val="20"/>
          <w:szCs w:val="22"/>
          <w:lang w:eastAsia="pt-BR"/>
        </w:rPr>
        <w:t xml:space="preserve">6.3. </w:t>
      </w:r>
      <w:r w:rsidRPr="00D5195A">
        <w:rPr>
          <w:rFonts w:ascii="Arial Narrow" w:hAnsi="Arial Narrow" w:cs="Arial"/>
          <w:sz w:val="20"/>
          <w:szCs w:val="22"/>
          <w:lang w:eastAsia="pt-BR"/>
        </w:rPr>
        <w:t>Segregação e Acondicionamento dos Resíduos</w:t>
      </w:r>
    </w:p>
    <w:p w:rsidR="00D5195A" w:rsidRPr="00D5195A" w:rsidRDefault="00D5195A" w:rsidP="00D5195A">
      <w:pPr>
        <w:suppressAutoHyphens w:val="0"/>
        <w:spacing w:before="40" w:after="120"/>
        <w:ind w:left="720"/>
        <w:jc w:val="both"/>
        <w:rPr>
          <w:rFonts w:ascii="Arial Narrow" w:hAnsi="Arial Narrow" w:cs="Arial"/>
          <w:sz w:val="20"/>
          <w:szCs w:val="22"/>
          <w:lang w:eastAsia="pt-BR"/>
        </w:rPr>
      </w:pPr>
      <w:r>
        <w:rPr>
          <w:rFonts w:ascii="Arial Narrow" w:hAnsi="Arial Narrow" w:cs="Arial"/>
          <w:sz w:val="20"/>
          <w:szCs w:val="22"/>
          <w:lang w:eastAsia="pt-BR"/>
        </w:rPr>
        <w:t xml:space="preserve">6.3.1 </w:t>
      </w:r>
      <w:r w:rsidRPr="00D5195A">
        <w:rPr>
          <w:rFonts w:ascii="Arial Narrow" w:hAnsi="Arial Narrow" w:cs="Arial"/>
          <w:sz w:val="20"/>
          <w:szCs w:val="22"/>
          <w:lang w:eastAsia="pt-BR"/>
        </w:rPr>
        <w:t>O empreendimento realiza a segregação dos resíduos sólidos nas unidades geradoras?</w:t>
      </w:r>
      <w:r w:rsidRPr="00D5195A">
        <w:rPr>
          <w:sz w:val="20"/>
          <w:szCs w:val="20"/>
          <w:lang w:eastAsia="pt-BR"/>
        </w:rPr>
        <w:t xml:space="preserve"> </w:t>
      </w:r>
    </w:p>
    <w:p w:rsidR="00D5195A" w:rsidRPr="00D5195A" w:rsidRDefault="00D5195A" w:rsidP="00D5195A">
      <w:pPr>
        <w:suppressAutoHyphens w:val="0"/>
        <w:spacing w:before="40" w:after="120"/>
        <w:ind w:left="720" w:firstLine="504"/>
        <w:jc w:val="both"/>
        <w:rPr>
          <w:rFonts w:ascii="Arial Narrow" w:hAnsi="Arial Narrow" w:cs="Arial"/>
          <w:sz w:val="20"/>
          <w:szCs w:val="22"/>
          <w:lang w:eastAsia="pt-BR"/>
        </w:rPr>
      </w:pPr>
      <w:r w:rsidRPr="00D5195A">
        <w:rPr>
          <w:rFonts w:ascii="Arial Narrow" w:hAnsi="Arial Narrow" w:cs="Arial"/>
          <w:sz w:val="20"/>
          <w:szCs w:val="22"/>
          <w:lang w:eastAsia="pt-BR"/>
        </w:rPr>
        <w:t xml:space="preserve">Sim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r w:rsidRPr="00D5195A">
        <w:rPr>
          <w:rFonts w:ascii="Arial Narrow" w:hAnsi="Arial Narrow" w:cs="Arial"/>
          <w:sz w:val="20"/>
          <w:szCs w:val="22"/>
          <w:lang w:eastAsia="pt-BR"/>
        </w:rPr>
        <w:t xml:space="preserve">      Não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p w:rsidR="00D5195A" w:rsidRPr="00D5195A" w:rsidRDefault="00D5195A" w:rsidP="00D5195A">
      <w:pPr>
        <w:suppressAutoHyphens w:val="0"/>
        <w:spacing w:before="40" w:after="120"/>
        <w:ind w:left="720"/>
        <w:jc w:val="both"/>
        <w:rPr>
          <w:rFonts w:ascii="Arial Narrow" w:hAnsi="Arial Narrow" w:cs="Arial"/>
          <w:sz w:val="20"/>
          <w:szCs w:val="22"/>
          <w:lang w:eastAsia="pt-BR"/>
        </w:rPr>
      </w:pPr>
      <w:r>
        <w:rPr>
          <w:rFonts w:ascii="Arial Narrow" w:hAnsi="Arial Narrow" w:cs="Arial"/>
          <w:sz w:val="20"/>
          <w:szCs w:val="22"/>
          <w:lang w:eastAsia="pt-BR"/>
        </w:rPr>
        <w:t xml:space="preserve">6.3.2. </w:t>
      </w:r>
      <w:r w:rsidRPr="00D5195A">
        <w:rPr>
          <w:rFonts w:ascii="Arial Narrow" w:hAnsi="Arial Narrow" w:cs="Arial"/>
          <w:sz w:val="20"/>
          <w:szCs w:val="22"/>
          <w:lang w:eastAsia="pt-BR"/>
        </w:rPr>
        <w:t xml:space="preserve">É realizada a identificação com simbologia de risco?                           Sim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r w:rsidRPr="00D5195A">
        <w:rPr>
          <w:rFonts w:ascii="Arial Narrow" w:hAnsi="Arial Narrow" w:cs="Arial"/>
          <w:sz w:val="20"/>
          <w:szCs w:val="22"/>
          <w:lang w:eastAsia="pt-BR"/>
        </w:rPr>
        <w:t xml:space="preserve">       Não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p w:rsidR="00D5195A" w:rsidRPr="00D5195A" w:rsidRDefault="00D5195A" w:rsidP="00D5195A">
      <w:pPr>
        <w:suppressAutoHyphens w:val="0"/>
        <w:spacing w:before="40" w:after="120"/>
        <w:ind w:left="720"/>
        <w:jc w:val="both"/>
        <w:rPr>
          <w:rFonts w:ascii="Arial Narrow" w:hAnsi="Arial Narrow" w:cs="Arial"/>
          <w:sz w:val="20"/>
          <w:szCs w:val="22"/>
          <w:lang w:eastAsia="pt-BR"/>
        </w:rPr>
      </w:pPr>
      <w:r>
        <w:rPr>
          <w:rFonts w:ascii="Arial Narrow" w:hAnsi="Arial Narrow" w:cs="Arial"/>
          <w:sz w:val="20"/>
          <w:szCs w:val="22"/>
          <w:lang w:eastAsia="pt-BR"/>
        </w:rPr>
        <w:t xml:space="preserve">6.3.3. </w:t>
      </w:r>
      <w:r w:rsidRPr="00D5195A">
        <w:rPr>
          <w:rFonts w:ascii="Arial Narrow" w:hAnsi="Arial Narrow" w:cs="Arial"/>
          <w:sz w:val="20"/>
          <w:szCs w:val="22"/>
          <w:lang w:eastAsia="pt-BR"/>
        </w:rPr>
        <w:t xml:space="preserve">O empreendimento possui Plano de Gerenciamento de Resíduos?     Sim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r w:rsidRPr="00D5195A">
        <w:rPr>
          <w:rFonts w:ascii="Arial Narrow" w:hAnsi="Arial Narrow" w:cs="Arial"/>
          <w:sz w:val="20"/>
          <w:szCs w:val="22"/>
          <w:lang w:eastAsia="pt-BR"/>
        </w:rPr>
        <w:t xml:space="preserve">      Não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p w:rsidR="00D5195A" w:rsidRPr="00D5195A" w:rsidRDefault="00D5195A" w:rsidP="00D5195A">
      <w:pPr>
        <w:suppressAutoHyphens w:val="0"/>
        <w:spacing w:before="40" w:after="120"/>
        <w:ind w:left="1224"/>
        <w:jc w:val="both"/>
        <w:rPr>
          <w:rFonts w:ascii="Arial Narrow" w:hAnsi="Arial Narrow" w:cs="Arial"/>
          <w:sz w:val="20"/>
          <w:szCs w:val="22"/>
          <w:lang w:eastAsia="pt-BR"/>
        </w:rPr>
      </w:pPr>
      <w:r w:rsidRPr="00D5195A">
        <w:rPr>
          <w:rFonts w:ascii="Arial Narrow" w:hAnsi="Arial Narrow" w:cs="Arial"/>
          <w:sz w:val="20"/>
          <w:szCs w:val="22"/>
          <w:lang w:eastAsia="pt-BR"/>
        </w:rPr>
        <w:t>Em caso positivo, anexar cópia do Plano de Gerenciamento de Resíduos</w:t>
      </w:r>
    </w:p>
    <w:p w:rsidR="00D5195A" w:rsidRPr="00D5195A" w:rsidRDefault="00D5195A" w:rsidP="00D5195A">
      <w:pPr>
        <w:suppressAutoHyphens w:val="0"/>
        <w:spacing w:before="40" w:after="120"/>
        <w:ind w:left="720"/>
        <w:jc w:val="both"/>
        <w:rPr>
          <w:rFonts w:ascii="Arial Narrow" w:hAnsi="Arial Narrow" w:cs="Arial"/>
          <w:sz w:val="20"/>
          <w:szCs w:val="22"/>
          <w:lang w:eastAsia="pt-BR"/>
        </w:rPr>
      </w:pPr>
      <w:r>
        <w:rPr>
          <w:rFonts w:ascii="Arial Narrow" w:hAnsi="Arial Narrow" w:cs="Arial"/>
          <w:sz w:val="20"/>
          <w:szCs w:val="22"/>
          <w:lang w:eastAsia="pt-BR"/>
        </w:rPr>
        <w:t xml:space="preserve">6.3.4. </w:t>
      </w:r>
      <w:r w:rsidRPr="00D5195A">
        <w:rPr>
          <w:rFonts w:ascii="Arial Narrow" w:hAnsi="Arial Narrow" w:cs="Arial"/>
          <w:sz w:val="20"/>
          <w:szCs w:val="22"/>
          <w:lang w:eastAsia="pt-BR"/>
        </w:rPr>
        <w:t xml:space="preserve">Há um responsável técnico pelo gerenciamento dos Resíduos?          Sim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r w:rsidRPr="00D5195A">
        <w:rPr>
          <w:rFonts w:ascii="Arial Narrow" w:hAnsi="Arial Narrow" w:cs="Arial"/>
          <w:sz w:val="20"/>
          <w:szCs w:val="22"/>
          <w:lang w:eastAsia="pt-BR"/>
        </w:rPr>
        <w:t xml:space="preserve">      Não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p w:rsidR="00D5195A" w:rsidRPr="00D5195A" w:rsidRDefault="00D5195A" w:rsidP="00D5195A">
      <w:pPr>
        <w:suppressAutoHyphens w:val="0"/>
        <w:spacing w:before="40" w:after="120"/>
        <w:ind w:left="1224"/>
        <w:jc w:val="both"/>
        <w:rPr>
          <w:rFonts w:ascii="Arial Narrow" w:hAnsi="Arial Narrow" w:cs="Arial"/>
          <w:sz w:val="12"/>
          <w:szCs w:val="12"/>
          <w:lang w:eastAsia="pt-BR"/>
        </w:rPr>
      </w:pPr>
    </w:p>
    <w:p w:rsidR="00D5195A" w:rsidRPr="009C4231" w:rsidRDefault="00D5195A" w:rsidP="00D5195A">
      <w:pPr>
        <w:tabs>
          <w:tab w:val="num" w:pos="612"/>
        </w:tabs>
        <w:suppressAutoHyphens w:val="0"/>
        <w:spacing w:before="40" w:after="120"/>
        <w:jc w:val="both"/>
        <w:rPr>
          <w:rFonts w:ascii="Arial Narrow" w:hAnsi="Arial Narrow" w:cs="Arial"/>
          <w:sz w:val="20"/>
          <w:szCs w:val="22"/>
          <w:lang w:eastAsia="pt-BR"/>
        </w:rPr>
      </w:pPr>
      <w:r w:rsidRPr="009C4231">
        <w:rPr>
          <w:rFonts w:ascii="Arial Narrow" w:hAnsi="Arial Narrow" w:cs="Arial"/>
          <w:sz w:val="20"/>
          <w:szCs w:val="22"/>
          <w:lang w:eastAsia="pt-BR"/>
        </w:rPr>
        <w:t>6.4. Armazenamentos dos Resíduos</w:t>
      </w:r>
    </w:p>
    <w:p w:rsidR="009C4231" w:rsidRPr="00D5195A" w:rsidRDefault="009C4231" w:rsidP="00D5195A">
      <w:pPr>
        <w:tabs>
          <w:tab w:val="num" w:pos="612"/>
        </w:tabs>
        <w:suppressAutoHyphens w:val="0"/>
        <w:spacing w:before="40" w:after="120"/>
        <w:jc w:val="both"/>
        <w:rPr>
          <w:rFonts w:ascii="Arial Narrow" w:hAnsi="Arial Narrow" w:cs="Arial"/>
          <w:sz w:val="20"/>
          <w:szCs w:val="22"/>
          <w:lang w:eastAsia="pt-BR"/>
        </w:rPr>
      </w:pPr>
    </w:p>
    <w:p w:rsidR="00D5195A" w:rsidRPr="00D5195A" w:rsidRDefault="00D5195A" w:rsidP="009C4231">
      <w:pPr>
        <w:suppressAutoHyphens w:val="0"/>
        <w:spacing w:before="40" w:after="120"/>
        <w:ind w:firstLine="567"/>
        <w:jc w:val="both"/>
        <w:rPr>
          <w:rFonts w:ascii="Arial Narrow" w:hAnsi="Arial Narrow" w:cs="Arial"/>
          <w:sz w:val="20"/>
          <w:szCs w:val="22"/>
          <w:lang w:eastAsia="pt-BR"/>
        </w:rPr>
      </w:pPr>
      <w:r>
        <w:rPr>
          <w:rFonts w:ascii="Arial Narrow" w:hAnsi="Arial Narrow" w:cs="Arial"/>
          <w:sz w:val="20"/>
          <w:szCs w:val="22"/>
          <w:lang w:eastAsia="pt-BR"/>
        </w:rPr>
        <w:t xml:space="preserve">6.4.1. </w:t>
      </w:r>
      <w:r w:rsidRPr="00D5195A">
        <w:rPr>
          <w:rFonts w:ascii="Arial Narrow" w:hAnsi="Arial Narrow" w:cs="Arial"/>
          <w:sz w:val="20"/>
          <w:szCs w:val="22"/>
          <w:lang w:eastAsia="pt-BR"/>
        </w:rPr>
        <w:t>Identifique a forma de armazenamento dos resíduos:</w:t>
      </w:r>
    </w:p>
    <w:tbl>
      <w:tblPr>
        <w:tblpPr w:leftFromText="141" w:rightFromText="141" w:vertAnchor="text" w:horzAnchor="margin" w:tblpY="140"/>
        <w:tblW w:w="9569" w:type="dxa"/>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993"/>
        <w:gridCol w:w="885"/>
        <w:gridCol w:w="951"/>
        <w:gridCol w:w="1077"/>
        <w:gridCol w:w="1171"/>
        <w:gridCol w:w="887"/>
        <w:gridCol w:w="1267"/>
      </w:tblGrid>
      <w:tr w:rsidR="00D5195A" w:rsidRPr="00D5195A" w:rsidTr="00C90F77">
        <w:trPr>
          <w:cantSplit/>
          <w:trHeight w:val="541"/>
        </w:trPr>
        <w:tc>
          <w:tcPr>
            <w:tcW w:w="779" w:type="dxa"/>
            <w:shd w:val="pct5" w:color="auto" w:fill="auto"/>
            <w:vAlign w:val="center"/>
          </w:tcPr>
          <w:p w:rsidR="00D5195A" w:rsidRPr="00D5195A" w:rsidRDefault="00D5195A" w:rsidP="00D5195A">
            <w:pPr>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Abrigo</w:t>
            </w:r>
          </w:p>
        </w:tc>
        <w:tc>
          <w:tcPr>
            <w:tcW w:w="1559" w:type="dxa"/>
            <w:shd w:val="pct5" w:color="auto" w:fill="auto"/>
            <w:vAlign w:val="center"/>
          </w:tcPr>
          <w:p w:rsidR="00D5195A" w:rsidRPr="00D5195A" w:rsidRDefault="00D5195A" w:rsidP="00D5195A">
            <w:pPr>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Piso Impermeabilizado</w:t>
            </w:r>
          </w:p>
        </w:tc>
        <w:tc>
          <w:tcPr>
            <w:tcW w:w="993" w:type="dxa"/>
            <w:shd w:val="pct5" w:color="auto" w:fill="auto"/>
            <w:vAlign w:val="center"/>
          </w:tcPr>
          <w:p w:rsidR="00D5195A" w:rsidRPr="00D5195A" w:rsidRDefault="00D5195A" w:rsidP="00D5195A">
            <w:pPr>
              <w:suppressAutoHyphens w:val="0"/>
              <w:spacing w:before="40" w:after="120"/>
              <w:jc w:val="center"/>
              <w:rPr>
                <w:rFonts w:ascii="Arial Narrow" w:hAnsi="Arial Narrow" w:cs="Arial"/>
                <w:bCs/>
                <w:sz w:val="20"/>
                <w:szCs w:val="20"/>
                <w:lang w:eastAsia="pt-BR"/>
              </w:rPr>
            </w:pPr>
            <w:r w:rsidRPr="00D5195A">
              <w:rPr>
                <w:rFonts w:ascii="Arial Narrow" w:hAnsi="Arial Narrow" w:cs="Arial"/>
                <w:bCs/>
                <w:sz w:val="20"/>
                <w:szCs w:val="20"/>
                <w:lang w:eastAsia="pt-BR"/>
              </w:rPr>
              <w:t>Exclusivo para RSSS</w:t>
            </w:r>
          </w:p>
        </w:tc>
        <w:tc>
          <w:tcPr>
            <w:tcW w:w="885" w:type="dxa"/>
            <w:shd w:val="pct5" w:color="auto" w:fill="auto"/>
            <w:vAlign w:val="center"/>
          </w:tcPr>
          <w:p w:rsidR="00D5195A" w:rsidRPr="00D5195A" w:rsidRDefault="00D5195A" w:rsidP="00D5195A">
            <w:pPr>
              <w:suppressAutoHyphens w:val="0"/>
              <w:spacing w:before="40" w:after="120"/>
              <w:jc w:val="center"/>
              <w:rPr>
                <w:rFonts w:ascii="Arial Narrow" w:hAnsi="Arial Narrow" w:cs="Arial"/>
                <w:bCs/>
                <w:sz w:val="20"/>
                <w:szCs w:val="20"/>
                <w:lang w:eastAsia="pt-BR"/>
              </w:rPr>
            </w:pPr>
            <w:r w:rsidRPr="00D5195A">
              <w:rPr>
                <w:rFonts w:ascii="Arial Narrow" w:hAnsi="Arial Narrow" w:cs="Arial"/>
                <w:bCs/>
                <w:sz w:val="20"/>
                <w:szCs w:val="20"/>
                <w:lang w:eastAsia="pt-BR"/>
              </w:rPr>
              <w:t>Ponto de Água</w:t>
            </w:r>
          </w:p>
        </w:tc>
        <w:tc>
          <w:tcPr>
            <w:tcW w:w="951" w:type="dxa"/>
            <w:shd w:val="pct5" w:color="auto" w:fill="auto"/>
            <w:vAlign w:val="center"/>
          </w:tcPr>
          <w:p w:rsidR="00D5195A" w:rsidRPr="00D5195A" w:rsidRDefault="00D5195A" w:rsidP="00D5195A">
            <w:pPr>
              <w:suppressAutoHyphens w:val="0"/>
              <w:spacing w:before="40" w:after="120"/>
              <w:jc w:val="center"/>
              <w:rPr>
                <w:rFonts w:ascii="Arial Narrow" w:hAnsi="Arial Narrow" w:cs="Arial"/>
                <w:bCs/>
                <w:sz w:val="20"/>
                <w:szCs w:val="20"/>
                <w:lang w:eastAsia="pt-BR"/>
              </w:rPr>
            </w:pPr>
            <w:r w:rsidRPr="00D5195A">
              <w:rPr>
                <w:rFonts w:ascii="Arial Narrow" w:hAnsi="Arial Narrow" w:cs="Arial"/>
                <w:bCs/>
                <w:sz w:val="20"/>
                <w:szCs w:val="20"/>
                <w:lang w:eastAsia="pt-BR"/>
              </w:rPr>
              <w:t>Ralo Sifonado</w:t>
            </w:r>
          </w:p>
        </w:tc>
        <w:tc>
          <w:tcPr>
            <w:tcW w:w="1077" w:type="dxa"/>
            <w:shd w:val="pct5" w:color="auto" w:fill="auto"/>
            <w:vAlign w:val="center"/>
          </w:tcPr>
          <w:p w:rsidR="00D5195A" w:rsidRPr="00D5195A" w:rsidRDefault="00D5195A" w:rsidP="00D5195A">
            <w:pPr>
              <w:suppressAutoHyphens w:val="0"/>
              <w:spacing w:before="40" w:after="120"/>
              <w:jc w:val="center"/>
              <w:rPr>
                <w:rFonts w:ascii="Arial Narrow" w:hAnsi="Arial Narrow" w:cs="Arial"/>
                <w:bCs/>
                <w:sz w:val="20"/>
                <w:szCs w:val="20"/>
                <w:lang w:eastAsia="pt-BR"/>
              </w:rPr>
            </w:pPr>
            <w:r w:rsidRPr="00D5195A">
              <w:rPr>
                <w:rFonts w:ascii="Arial Narrow" w:hAnsi="Arial Narrow" w:cs="Arial"/>
                <w:bCs/>
                <w:sz w:val="20"/>
                <w:szCs w:val="20"/>
                <w:lang w:eastAsia="pt-BR"/>
              </w:rPr>
              <w:t>Contenção</w:t>
            </w:r>
          </w:p>
        </w:tc>
        <w:tc>
          <w:tcPr>
            <w:tcW w:w="1171" w:type="dxa"/>
            <w:shd w:val="pct5" w:color="auto" w:fill="auto"/>
            <w:vAlign w:val="center"/>
          </w:tcPr>
          <w:p w:rsidR="00D5195A" w:rsidRPr="00D5195A" w:rsidRDefault="009C4231" w:rsidP="00D5195A">
            <w:pPr>
              <w:suppressAutoHyphens w:val="0"/>
              <w:spacing w:before="40" w:after="120"/>
              <w:jc w:val="center"/>
              <w:rPr>
                <w:rFonts w:ascii="Arial Narrow" w:hAnsi="Arial Narrow" w:cs="Arial"/>
                <w:bCs/>
                <w:sz w:val="20"/>
                <w:szCs w:val="20"/>
                <w:lang w:eastAsia="pt-BR"/>
              </w:rPr>
            </w:pPr>
            <w:r w:rsidRPr="00D5195A">
              <w:rPr>
                <w:rFonts w:ascii="Arial Narrow" w:hAnsi="Arial Narrow" w:cs="Arial"/>
                <w:bCs/>
                <w:sz w:val="20"/>
                <w:szCs w:val="20"/>
                <w:lang w:eastAsia="pt-BR"/>
              </w:rPr>
              <w:t>Iluminação</w:t>
            </w:r>
            <w:r w:rsidR="00D5195A" w:rsidRPr="00D5195A">
              <w:rPr>
                <w:rFonts w:ascii="Arial Narrow" w:hAnsi="Arial Narrow" w:cs="Arial"/>
                <w:bCs/>
                <w:sz w:val="20"/>
                <w:szCs w:val="20"/>
                <w:lang w:eastAsia="pt-BR"/>
              </w:rPr>
              <w:t xml:space="preserve"> Adequada</w:t>
            </w:r>
          </w:p>
        </w:tc>
        <w:tc>
          <w:tcPr>
            <w:tcW w:w="887" w:type="dxa"/>
            <w:shd w:val="pct5" w:color="auto" w:fill="auto"/>
            <w:vAlign w:val="center"/>
          </w:tcPr>
          <w:p w:rsidR="00D5195A" w:rsidRPr="00D5195A" w:rsidRDefault="00D5195A" w:rsidP="00D5195A">
            <w:pPr>
              <w:suppressAutoHyphens w:val="0"/>
              <w:spacing w:before="40" w:after="120"/>
              <w:jc w:val="center"/>
              <w:rPr>
                <w:rFonts w:ascii="Arial Narrow" w:hAnsi="Arial Narrow" w:cs="Arial"/>
                <w:bCs/>
                <w:sz w:val="20"/>
                <w:szCs w:val="20"/>
                <w:lang w:eastAsia="pt-BR"/>
              </w:rPr>
            </w:pPr>
            <w:r w:rsidRPr="00D5195A">
              <w:rPr>
                <w:rFonts w:ascii="Arial Narrow" w:hAnsi="Arial Narrow" w:cs="Arial"/>
                <w:bCs/>
                <w:sz w:val="20"/>
                <w:szCs w:val="20"/>
                <w:lang w:eastAsia="pt-BR"/>
              </w:rPr>
              <w:t>Câmara fria</w:t>
            </w:r>
          </w:p>
        </w:tc>
        <w:tc>
          <w:tcPr>
            <w:tcW w:w="1267" w:type="dxa"/>
            <w:shd w:val="pct5" w:color="auto" w:fill="auto"/>
            <w:vAlign w:val="center"/>
          </w:tcPr>
          <w:p w:rsidR="00D5195A" w:rsidRPr="00D5195A" w:rsidRDefault="00D5195A" w:rsidP="00D5195A">
            <w:pPr>
              <w:suppressAutoHyphens w:val="0"/>
              <w:spacing w:before="40" w:after="120"/>
              <w:jc w:val="center"/>
              <w:rPr>
                <w:rFonts w:ascii="Arial Narrow" w:hAnsi="Arial Narrow" w:cs="Arial"/>
                <w:bCs/>
                <w:sz w:val="20"/>
                <w:szCs w:val="20"/>
                <w:lang w:eastAsia="pt-BR"/>
              </w:rPr>
            </w:pPr>
            <w:r w:rsidRPr="00D5195A">
              <w:rPr>
                <w:rFonts w:ascii="Arial Narrow" w:hAnsi="Arial Narrow" w:cs="Arial"/>
                <w:bCs/>
                <w:sz w:val="20"/>
                <w:szCs w:val="20"/>
                <w:lang w:eastAsia="pt-BR"/>
              </w:rPr>
              <w:t>Placa de     Identificação</w:t>
            </w:r>
          </w:p>
        </w:tc>
      </w:tr>
      <w:tr w:rsidR="00D5195A" w:rsidRPr="00D5195A" w:rsidTr="00C90F77">
        <w:trPr>
          <w:cantSplit/>
          <w:trHeight w:val="764"/>
        </w:trPr>
        <w:tc>
          <w:tcPr>
            <w:tcW w:w="779" w:type="dxa"/>
            <w:textDirection w:val="btLr"/>
            <w:vAlign w:val="bottom"/>
          </w:tcPr>
          <w:p w:rsidR="00D5195A" w:rsidRPr="00D5195A" w:rsidRDefault="00D5195A" w:rsidP="00D5195A">
            <w:pPr>
              <w:suppressAutoHyphens w:val="0"/>
              <w:spacing w:before="40" w:after="120"/>
              <w:ind w:left="113" w:right="113"/>
              <w:jc w:val="center"/>
              <w:rPr>
                <w:rFonts w:ascii="Arial Narrow" w:hAnsi="Arial Narrow" w:cs="Arial"/>
                <w:bCs/>
                <w:sz w:val="20"/>
                <w:szCs w:val="22"/>
                <w:lang w:eastAsia="pt-BR"/>
              </w:rPr>
            </w:pPr>
          </w:p>
          <w:p w:rsidR="00D5195A" w:rsidRPr="00D5195A" w:rsidRDefault="00D5195A" w:rsidP="00D5195A">
            <w:pPr>
              <w:suppressAutoHyphens w:val="0"/>
              <w:spacing w:before="40" w:after="120"/>
              <w:ind w:left="113" w:right="113"/>
              <w:jc w:val="center"/>
              <w:rPr>
                <w:rFonts w:ascii="Arial Narrow" w:hAnsi="Arial Narrow" w:cs="Arial"/>
                <w:bCs/>
                <w:sz w:val="20"/>
                <w:szCs w:val="22"/>
                <w:lang w:eastAsia="pt-BR"/>
              </w:rPr>
            </w:pPr>
            <w:r w:rsidRPr="00D5195A">
              <w:rPr>
                <w:rFonts w:ascii="Arial Narrow" w:hAnsi="Arial Narrow" w:cs="Arial"/>
                <w:bCs/>
                <w:sz w:val="20"/>
                <w:szCs w:val="22"/>
                <w:lang w:eastAsia="pt-BR"/>
              </w:rPr>
              <w:t>Temporário</w:t>
            </w:r>
          </w:p>
        </w:tc>
        <w:tc>
          <w:tcPr>
            <w:tcW w:w="1559"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993"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885"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951"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1077"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1171"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887"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1267"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r>
      <w:tr w:rsidR="00D5195A" w:rsidRPr="00D5195A" w:rsidTr="00C90F77">
        <w:trPr>
          <w:cantSplit/>
          <w:trHeight w:val="857"/>
        </w:trPr>
        <w:tc>
          <w:tcPr>
            <w:tcW w:w="779" w:type="dxa"/>
            <w:textDirection w:val="btLr"/>
            <w:vAlign w:val="bottom"/>
          </w:tcPr>
          <w:p w:rsidR="00D5195A" w:rsidRPr="00D5195A" w:rsidRDefault="00D5195A" w:rsidP="00D5195A">
            <w:pPr>
              <w:suppressAutoHyphens w:val="0"/>
              <w:spacing w:before="40" w:after="120"/>
              <w:ind w:left="113" w:right="113"/>
              <w:rPr>
                <w:rFonts w:ascii="Arial Narrow" w:hAnsi="Arial Narrow" w:cs="Arial"/>
                <w:bCs/>
                <w:sz w:val="20"/>
                <w:szCs w:val="22"/>
                <w:lang w:eastAsia="pt-BR"/>
              </w:rPr>
            </w:pPr>
            <w:r w:rsidRPr="00D5195A">
              <w:rPr>
                <w:rFonts w:ascii="Arial Narrow" w:hAnsi="Arial Narrow" w:cs="Arial"/>
                <w:bCs/>
                <w:sz w:val="20"/>
                <w:szCs w:val="22"/>
                <w:lang w:eastAsia="pt-BR"/>
              </w:rPr>
              <w:t>Externo</w:t>
            </w:r>
          </w:p>
        </w:tc>
        <w:tc>
          <w:tcPr>
            <w:tcW w:w="1559"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993"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885"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951"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1077"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1171"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887"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c>
          <w:tcPr>
            <w:tcW w:w="1267" w:type="dxa"/>
            <w:vAlign w:val="center"/>
          </w:tcPr>
          <w:p w:rsidR="00D5195A" w:rsidRPr="00D5195A" w:rsidRDefault="00D5195A" w:rsidP="00D5195A">
            <w:pPr>
              <w:suppressAutoHyphens w:val="0"/>
              <w:spacing w:before="40" w:after="120"/>
              <w:jc w:val="center"/>
              <w:rPr>
                <w:rFonts w:ascii="Arial Narrow" w:hAnsi="Arial Narrow" w:cs="Arial"/>
                <w:sz w:val="20"/>
                <w:szCs w:val="22"/>
                <w:lang w:eastAsia="pt-BR"/>
              </w:rPr>
            </w:pP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tc>
      </w:tr>
    </w:tbl>
    <w:p w:rsidR="00D5195A" w:rsidRPr="00D5195A" w:rsidRDefault="00D5195A" w:rsidP="00D5195A">
      <w:pPr>
        <w:tabs>
          <w:tab w:val="num" w:pos="612"/>
        </w:tabs>
        <w:suppressAutoHyphens w:val="0"/>
        <w:spacing w:before="40" w:after="120"/>
        <w:jc w:val="both"/>
        <w:rPr>
          <w:rFonts w:ascii="Arial Narrow" w:hAnsi="Arial Narrow" w:cs="Arial"/>
          <w:sz w:val="12"/>
          <w:szCs w:val="12"/>
          <w:lang w:eastAsia="pt-BR"/>
        </w:rPr>
      </w:pPr>
    </w:p>
    <w:p w:rsidR="00D5195A" w:rsidRPr="00D5195A" w:rsidRDefault="00D5195A" w:rsidP="00D5195A">
      <w:pPr>
        <w:tabs>
          <w:tab w:val="num" w:pos="612"/>
        </w:tabs>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6.5. </w:t>
      </w:r>
      <w:r w:rsidRPr="00D5195A">
        <w:rPr>
          <w:rFonts w:ascii="Arial Narrow" w:hAnsi="Arial Narrow" w:cs="Arial"/>
          <w:sz w:val="20"/>
          <w:szCs w:val="22"/>
          <w:lang w:eastAsia="pt-BR"/>
        </w:rPr>
        <w:t>Quanto à coleta externa (transporte), tratamento e destinação final dos Resíduos.</w:t>
      </w:r>
    </w:p>
    <w:p w:rsidR="00D5195A" w:rsidRPr="00D5195A" w:rsidRDefault="00D5195A" w:rsidP="00D5195A">
      <w:pPr>
        <w:suppressAutoHyphens w:val="0"/>
        <w:jc w:val="both"/>
        <w:rPr>
          <w:rFonts w:ascii="Arial Narrow" w:hAnsi="Arial Narrow" w:cs="Arial"/>
          <w:b/>
          <w:sz w:val="20"/>
          <w:szCs w:val="22"/>
          <w:lang w:eastAsia="pt-BR"/>
        </w:rPr>
      </w:pPr>
      <w:r w:rsidRPr="00D5195A">
        <w:rPr>
          <w:rFonts w:ascii="Arial Narrow" w:hAnsi="Arial Narrow" w:cs="Arial"/>
          <w:b/>
          <w:sz w:val="20"/>
          <w:szCs w:val="22"/>
          <w:lang w:eastAsia="pt-BR"/>
        </w:rPr>
        <w:t xml:space="preserve">OBS.: </w:t>
      </w:r>
      <w:r w:rsidRPr="00D5195A">
        <w:rPr>
          <w:rFonts w:ascii="Arial Narrow" w:hAnsi="Arial Narrow" w:cs="Arial"/>
          <w:sz w:val="20"/>
          <w:szCs w:val="22"/>
          <w:lang w:eastAsia="pt-BR"/>
        </w:rPr>
        <w:t>Caso o empreendimento seja “Prestador de Serviços de Saúde” preencher o item 6.5.1, em caso negativo preencher o item 6.5.2.</w:t>
      </w:r>
    </w:p>
    <w:p w:rsidR="00D5195A" w:rsidRPr="00D5195A" w:rsidRDefault="00D5195A" w:rsidP="00D5195A">
      <w:pPr>
        <w:suppressAutoHyphens w:val="0"/>
        <w:jc w:val="both"/>
        <w:rPr>
          <w:rFonts w:ascii="Arial Narrow" w:hAnsi="Arial Narrow" w:cs="Arial"/>
          <w:sz w:val="12"/>
          <w:szCs w:val="12"/>
          <w:lang w:eastAsia="pt-BR"/>
        </w:rPr>
      </w:pPr>
    </w:p>
    <w:p w:rsidR="00D5195A" w:rsidRPr="00D5195A" w:rsidRDefault="00D5195A" w:rsidP="009C4231">
      <w:pPr>
        <w:tabs>
          <w:tab w:val="left" w:pos="1276"/>
          <w:tab w:val="left" w:pos="8364"/>
        </w:tabs>
        <w:suppressAutoHyphens w:val="0"/>
        <w:ind w:firstLine="567"/>
        <w:jc w:val="both"/>
        <w:rPr>
          <w:rFonts w:ascii="Arial Narrow" w:hAnsi="Arial Narrow" w:cs="Arial"/>
          <w:sz w:val="10"/>
          <w:szCs w:val="10"/>
          <w:lang w:eastAsia="pt-BR"/>
        </w:rPr>
      </w:pPr>
      <w:r>
        <w:rPr>
          <w:rFonts w:ascii="Arial Narrow" w:hAnsi="Arial Narrow" w:cs="Arial"/>
          <w:sz w:val="20"/>
          <w:szCs w:val="22"/>
          <w:lang w:eastAsia="pt-BR"/>
        </w:rPr>
        <w:t>6.5.1.</w:t>
      </w:r>
      <w:r w:rsidRPr="00D5195A">
        <w:rPr>
          <w:rFonts w:ascii="Arial Narrow" w:hAnsi="Arial Narrow" w:cs="Arial"/>
          <w:sz w:val="20"/>
          <w:szCs w:val="22"/>
          <w:lang w:eastAsia="pt-BR"/>
        </w:rPr>
        <w:t xml:space="preserve"> Identifique as empresas que realizam o transporte, tratamento (quando houver) e destinação final dos resíduos (conforme classificação de resíduos da Resolução CONAMA 358/05 e RDC ANVISA 306/04).</w:t>
      </w:r>
    </w:p>
    <w:tbl>
      <w:tblPr>
        <w:tblpPr w:leftFromText="141" w:rightFromText="141" w:vertAnchor="text" w:horzAnchor="margin" w:tblpY="139"/>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1"/>
        <w:gridCol w:w="2437"/>
        <w:gridCol w:w="2478"/>
        <w:gridCol w:w="3544"/>
      </w:tblGrid>
      <w:tr w:rsidR="00D5195A" w:rsidRPr="00D5195A" w:rsidTr="00C90F77">
        <w:trPr>
          <w:trHeight w:val="390"/>
        </w:trPr>
        <w:tc>
          <w:tcPr>
            <w:tcW w:w="1151" w:type="dxa"/>
            <w:tcBorders>
              <w:top w:val="single" w:sz="12" w:space="0" w:color="auto"/>
              <w:bottom w:val="single" w:sz="6" w:space="0" w:color="auto"/>
            </w:tcBorders>
            <w:shd w:val="pct5" w:color="auto" w:fill="auto"/>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Resíduo</w:t>
            </w:r>
          </w:p>
        </w:tc>
        <w:tc>
          <w:tcPr>
            <w:tcW w:w="2437" w:type="dxa"/>
            <w:tcBorders>
              <w:top w:val="single" w:sz="12" w:space="0" w:color="auto"/>
              <w:bottom w:val="single" w:sz="6" w:space="0" w:color="auto"/>
            </w:tcBorders>
            <w:shd w:val="pct5" w:color="auto" w:fill="auto"/>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Transporte</w:t>
            </w:r>
          </w:p>
        </w:tc>
        <w:tc>
          <w:tcPr>
            <w:tcW w:w="2478" w:type="dxa"/>
            <w:tcBorders>
              <w:top w:val="single" w:sz="12" w:space="0" w:color="auto"/>
              <w:bottom w:val="single" w:sz="6" w:space="0" w:color="auto"/>
            </w:tcBorders>
            <w:shd w:val="pct5" w:color="auto" w:fill="auto"/>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 xml:space="preserve">Tratamento </w:t>
            </w:r>
          </w:p>
        </w:tc>
        <w:tc>
          <w:tcPr>
            <w:tcW w:w="3544" w:type="dxa"/>
            <w:tcBorders>
              <w:top w:val="single" w:sz="12" w:space="0" w:color="auto"/>
              <w:bottom w:val="single" w:sz="6" w:space="0" w:color="auto"/>
            </w:tcBorders>
            <w:shd w:val="pct5" w:color="auto" w:fill="auto"/>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Destinação Final</w:t>
            </w:r>
          </w:p>
        </w:tc>
      </w:tr>
      <w:tr w:rsidR="00D5195A" w:rsidRPr="00D5195A" w:rsidTr="00C90F77">
        <w:trPr>
          <w:trHeight w:val="410"/>
        </w:trPr>
        <w:tc>
          <w:tcPr>
            <w:tcW w:w="1151" w:type="dxa"/>
            <w:tcBorders>
              <w:top w:val="single" w:sz="6" w:space="0" w:color="auto"/>
            </w:tcBorders>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A</w:t>
            </w:r>
          </w:p>
        </w:tc>
        <w:tc>
          <w:tcPr>
            <w:tcW w:w="2437" w:type="dxa"/>
            <w:tcBorders>
              <w:top w:val="single" w:sz="6" w:space="0" w:color="auto"/>
            </w:tcBorders>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2478" w:type="dxa"/>
            <w:tcBorders>
              <w:top w:val="single" w:sz="6" w:space="0" w:color="auto"/>
            </w:tcBorders>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3544" w:type="dxa"/>
            <w:tcBorders>
              <w:top w:val="single" w:sz="6" w:space="0" w:color="auto"/>
            </w:tcBorders>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r w:rsidR="00D5195A" w:rsidRPr="00D5195A" w:rsidTr="00C90F77">
        <w:trPr>
          <w:trHeight w:val="423"/>
        </w:trPr>
        <w:tc>
          <w:tcPr>
            <w:tcW w:w="1151" w:type="dxa"/>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B</w:t>
            </w:r>
          </w:p>
        </w:tc>
        <w:tc>
          <w:tcPr>
            <w:tcW w:w="2437"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2478"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3544"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r w:rsidR="00D5195A" w:rsidRPr="00D5195A" w:rsidTr="00C90F77">
        <w:trPr>
          <w:trHeight w:val="410"/>
        </w:trPr>
        <w:tc>
          <w:tcPr>
            <w:tcW w:w="1151" w:type="dxa"/>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lastRenderedPageBreak/>
              <w:t>C</w:t>
            </w:r>
          </w:p>
        </w:tc>
        <w:tc>
          <w:tcPr>
            <w:tcW w:w="2437"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2478"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3544"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r w:rsidR="00D5195A" w:rsidRPr="00D5195A" w:rsidTr="00C90F77">
        <w:trPr>
          <w:trHeight w:val="410"/>
        </w:trPr>
        <w:tc>
          <w:tcPr>
            <w:tcW w:w="1151" w:type="dxa"/>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D</w:t>
            </w:r>
          </w:p>
        </w:tc>
        <w:tc>
          <w:tcPr>
            <w:tcW w:w="2437"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2478"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3544"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r w:rsidR="00D5195A" w:rsidRPr="00D5195A" w:rsidTr="00C90F77">
        <w:trPr>
          <w:trHeight w:val="423"/>
        </w:trPr>
        <w:tc>
          <w:tcPr>
            <w:tcW w:w="1151" w:type="dxa"/>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E</w:t>
            </w:r>
          </w:p>
        </w:tc>
        <w:tc>
          <w:tcPr>
            <w:tcW w:w="2437"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2478"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3544" w:type="dxa"/>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bl>
    <w:p w:rsidR="00D5195A" w:rsidRDefault="00D5195A" w:rsidP="00C90F77">
      <w:pPr>
        <w:tabs>
          <w:tab w:val="left" w:pos="1276"/>
        </w:tabs>
        <w:suppressAutoHyphens w:val="0"/>
        <w:spacing w:before="40" w:after="120"/>
        <w:jc w:val="right"/>
        <w:rPr>
          <w:rFonts w:ascii="Arial Narrow" w:hAnsi="Arial Narrow" w:cs="Arial"/>
          <w:sz w:val="12"/>
          <w:szCs w:val="12"/>
          <w:lang w:eastAsia="pt-BR"/>
        </w:rPr>
      </w:pPr>
    </w:p>
    <w:p w:rsidR="00C90F77" w:rsidRPr="00D5195A" w:rsidRDefault="00C90F77" w:rsidP="00C90F77">
      <w:pPr>
        <w:tabs>
          <w:tab w:val="left" w:pos="1276"/>
        </w:tabs>
        <w:suppressAutoHyphens w:val="0"/>
        <w:spacing w:before="40" w:after="120"/>
        <w:jc w:val="right"/>
        <w:rPr>
          <w:rFonts w:ascii="Arial Narrow" w:hAnsi="Arial Narrow" w:cs="Arial"/>
          <w:sz w:val="12"/>
          <w:szCs w:val="12"/>
          <w:lang w:eastAsia="pt-BR"/>
        </w:rPr>
      </w:pPr>
    </w:p>
    <w:p w:rsidR="00D5195A" w:rsidRPr="00D5195A" w:rsidRDefault="00D5195A" w:rsidP="00D5195A">
      <w:pPr>
        <w:tabs>
          <w:tab w:val="left" w:pos="1276"/>
        </w:tabs>
        <w:suppressAutoHyphens w:val="0"/>
        <w:spacing w:before="40"/>
        <w:jc w:val="both"/>
        <w:rPr>
          <w:rFonts w:ascii="Arial Narrow" w:hAnsi="Arial Narrow" w:cs="Arial"/>
          <w:sz w:val="20"/>
          <w:szCs w:val="22"/>
          <w:lang w:eastAsia="pt-BR"/>
        </w:rPr>
      </w:pPr>
      <w:r>
        <w:rPr>
          <w:rFonts w:ascii="Arial Narrow" w:hAnsi="Arial Narrow" w:cs="Arial"/>
          <w:sz w:val="20"/>
          <w:szCs w:val="22"/>
          <w:lang w:eastAsia="pt-BR"/>
        </w:rPr>
        <w:t xml:space="preserve">6.5.2. </w:t>
      </w:r>
      <w:r w:rsidRPr="00D5195A">
        <w:rPr>
          <w:rFonts w:ascii="Arial Narrow" w:hAnsi="Arial Narrow" w:cs="Arial"/>
          <w:sz w:val="20"/>
          <w:szCs w:val="22"/>
          <w:lang w:eastAsia="pt-BR"/>
        </w:rPr>
        <w:t>Identifique as empresas que realizam o transporte, tratamento (quando houver) e destinação final dos resíduos (conforme classificação de resíduos da ABNT NBR 10004/04).</w:t>
      </w:r>
    </w:p>
    <w:tbl>
      <w:tblPr>
        <w:tblpPr w:leftFromText="141" w:rightFromText="141" w:vertAnchor="text" w:horzAnchor="margin" w:tblpY="183"/>
        <w:tblW w:w="9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5"/>
        <w:gridCol w:w="576"/>
        <w:gridCol w:w="2437"/>
        <w:gridCol w:w="2478"/>
        <w:gridCol w:w="3184"/>
      </w:tblGrid>
      <w:tr w:rsidR="00D5195A" w:rsidRPr="00D5195A" w:rsidTr="00C90F77">
        <w:trPr>
          <w:trHeight w:val="394"/>
        </w:trPr>
        <w:tc>
          <w:tcPr>
            <w:tcW w:w="1151" w:type="dxa"/>
            <w:gridSpan w:val="2"/>
            <w:tcBorders>
              <w:top w:val="single" w:sz="12" w:space="0" w:color="auto"/>
              <w:bottom w:val="single" w:sz="6" w:space="0" w:color="auto"/>
            </w:tcBorders>
            <w:shd w:val="pct5" w:color="auto" w:fill="auto"/>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Resíduo</w:t>
            </w:r>
          </w:p>
        </w:tc>
        <w:tc>
          <w:tcPr>
            <w:tcW w:w="2437" w:type="dxa"/>
            <w:tcBorders>
              <w:top w:val="single" w:sz="12" w:space="0" w:color="auto"/>
              <w:bottom w:val="single" w:sz="6" w:space="0" w:color="auto"/>
            </w:tcBorders>
            <w:shd w:val="pct5" w:color="auto" w:fill="auto"/>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Transporte</w:t>
            </w:r>
          </w:p>
        </w:tc>
        <w:tc>
          <w:tcPr>
            <w:tcW w:w="2478" w:type="dxa"/>
            <w:tcBorders>
              <w:top w:val="single" w:sz="12" w:space="0" w:color="auto"/>
              <w:bottom w:val="single" w:sz="6" w:space="0" w:color="auto"/>
            </w:tcBorders>
            <w:shd w:val="pct5" w:color="auto" w:fill="auto"/>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 xml:space="preserve">Tratamento </w:t>
            </w:r>
          </w:p>
        </w:tc>
        <w:tc>
          <w:tcPr>
            <w:tcW w:w="3184" w:type="dxa"/>
            <w:tcBorders>
              <w:top w:val="single" w:sz="12" w:space="0" w:color="auto"/>
              <w:bottom w:val="single" w:sz="6" w:space="0" w:color="auto"/>
            </w:tcBorders>
            <w:shd w:val="pct5" w:color="auto" w:fill="auto"/>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Destinação Final</w:t>
            </w:r>
          </w:p>
        </w:tc>
      </w:tr>
      <w:tr w:rsidR="00D5195A" w:rsidRPr="00D5195A" w:rsidTr="00C90F77">
        <w:trPr>
          <w:trHeight w:val="410"/>
        </w:trPr>
        <w:tc>
          <w:tcPr>
            <w:tcW w:w="1151" w:type="dxa"/>
            <w:gridSpan w:val="2"/>
            <w:tcBorders>
              <w:top w:val="single" w:sz="6" w:space="0" w:color="auto"/>
            </w:tcBorders>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I</w:t>
            </w:r>
          </w:p>
        </w:tc>
        <w:tc>
          <w:tcPr>
            <w:tcW w:w="2437" w:type="dxa"/>
            <w:tcBorders>
              <w:top w:val="single" w:sz="6" w:space="0" w:color="auto"/>
            </w:tcBorders>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2478" w:type="dxa"/>
            <w:tcBorders>
              <w:top w:val="single" w:sz="6" w:space="0" w:color="auto"/>
            </w:tcBorders>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3184" w:type="dxa"/>
            <w:tcBorders>
              <w:top w:val="single" w:sz="6" w:space="0" w:color="auto"/>
            </w:tcBorders>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r w:rsidR="00D5195A" w:rsidRPr="00D5195A" w:rsidTr="00C90F77">
        <w:trPr>
          <w:trHeight w:val="213"/>
        </w:trPr>
        <w:tc>
          <w:tcPr>
            <w:tcW w:w="575" w:type="dxa"/>
            <w:vMerge w:val="restart"/>
            <w:vAlign w:val="center"/>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II</w:t>
            </w:r>
          </w:p>
        </w:tc>
        <w:tc>
          <w:tcPr>
            <w:tcW w:w="576" w:type="dxa"/>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II A</w:t>
            </w:r>
          </w:p>
        </w:tc>
        <w:tc>
          <w:tcPr>
            <w:tcW w:w="2437" w:type="dxa"/>
            <w:shd w:val="clear" w:color="auto" w:fill="auto"/>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2478" w:type="dxa"/>
            <w:shd w:val="clear" w:color="auto" w:fill="auto"/>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3184" w:type="dxa"/>
            <w:shd w:val="clear" w:color="auto" w:fill="auto"/>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r w:rsidR="00D5195A" w:rsidRPr="00D5195A" w:rsidTr="00C90F77">
        <w:trPr>
          <w:trHeight w:val="213"/>
        </w:trPr>
        <w:tc>
          <w:tcPr>
            <w:tcW w:w="575" w:type="dxa"/>
            <w:vMerge/>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p>
        </w:tc>
        <w:tc>
          <w:tcPr>
            <w:tcW w:w="576" w:type="dxa"/>
          </w:tcPr>
          <w:p w:rsidR="00D5195A" w:rsidRPr="00D5195A" w:rsidRDefault="00D5195A" w:rsidP="00D5195A">
            <w:pPr>
              <w:tabs>
                <w:tab w:val="num" w:pos="574"/>
              </w:tabs>
              <w:suppressAutoHyphens w:val="0"/>
              <w:spacing w:before="40" w:after="120"/>
              <w:jc w:val="center"/>
              <w:rPr>
                <w:rFonts w:ascii="Arial Narrow" w:hAnsi="Arial Narrow" w:cs="Arial"/>
                <w:bCs/>
                <w:sz w:val="20"/>
                <w:szCs w:val="22"/>
                <w:lang w:eastAsia="pt-BR"/>
              </w:rPr>
            </w:pPr>
            <w:r w:rsidRPr="00D5195A">
              <w:rPr>
                <w:rFonts w:ascii="Arial Narrow" w:hAnsi="Arial Narrow" w:cs="Arial"/>
                <w:bCs/>
                <w:sz w:val="20"/>
                <w:szCs w:val="22"/>
                <w:lang w:eastAsia="pt-BR"/>
              </w:rPr>
              <w:t>II B</w:t>
            </w:r>
          </w:p>
        </w:tc>
        <w:tc>
          <w:tcPr>
            <w:tcW w:w="2437" w:type="dxa"/>
            <w:shd w:val="clear" w:color="auto" w:fill="auto"/>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2478" w:type="dxa"/>
            <w:shd w:val="clear" w:color="auto" w:fill="auto"/>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c>
          <w:tcPr>
            <w:tcW w:w="3184" w:type="dxa"/>
            <w:shd w:val="clear" w:color="auto" w:fill="auto"/>
          </w:tcPr>
          <w:p w:rsidR="00D5195A" w:rsidRPr="00D5195A" w:rsidRDefault="00D5195A" w:rsidP="00D5195A">
            <w:pPr>
              <w:tabs>
                <w:tab w:val="num" w:pos="574"/>
              </w:tabs>
              <w:suppressAutoHyphens w:val="0"/>
              <w:spacing w:before="40" w:after="120"/>
              <w:jc w:val="center"/>
              <w:rPr>
                <w:rFonts w:ascii="Arial Narrow" w:hAnsi="Arial Narrow" w:cs="Arial"/>
                <w:sz w:val="20"/>
                <w:szCs w:val="22"/>
                <w:lang w:eastAsia="pt-BR"/>
              </w:rPr>
            </w:pPr>
            <w:r w:rsidRPr="00D5195A">
              <w:rPr>
                <w:rFonts w:ascii="Arial Narrow" w:hAnsi="Arial Narrow"/>
                <w:sz w:val="20"/>
                <w:szCs w:val="20"/>
                <w:lang w:eastAsia="pt-BR"/>
              </w:rPr>
              <w:fldChar w:fldCharType="begin">
                <w:ffData>
                  <w:name w:val="Texto126"/>
                  <w:enabled/>
                  <w:calcOnExit w:val="0"/>
                  <w:textInput/>
                </w:ffData>
              </w:fldChar>
            </w:r>
            <w:r w:rsidRPr="00D5195A">
              <w:rPr>
                <w:rFonts w:ascii="Arial Narrow" w:hAnsi="Arial Narrow"/>
                <w:sz w:val="20"/>
                <w:szCs w:val="20"/>
                <w:lang w:eastAsia="pt-BR"/>
              </w:rPr>
              <w:instrText xml:space="preserve"> FORMTEXT </w:instrText>
            </w:r>
            <w:r w:rsidRPr="00D5195A">
              <w:rPr>
                <w:rFonts w:ascii="Arial Narrow" w:hAnsi="Arial Narrow"/>
                <w:sz w:val="20"/>
                <w:szCs w:val="20"/>
                <w:lang w:eastAsia="pt-BR"/>
              </w:rPr>
            </w:r>
            <w:r w:rsidRPr="00D5195A">
              <w:rPr>
                <w:rFonts w:ascii="Arial Narrow" w:hAnsi="Arial Narrow"/>
                <w:sz w:val="20"/>
                <w:szCs w:val="20"/>
                <w:lang w:eastAsia="pt-BR"/>
              </w:rPr>
              <w:fldChar w:fldCharType="separate"/>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cs="Arial Narrow"/>
                <w:noProof/>
                <w:sz w:val="20"/>
                <w:szCs w:val="20"/>
                <w:lang w:eastAsia="pt-BR"/>
              </w:rPr>
              <w:t> </w:t>
            </w:r>
            <w:r w:rsidRPr="00D5195A">
              <w:rPr>
                <w:rFonts w:ascii="Arial Narrow" w:hAnsi="Arial Narrow"/>
                <w:sz w:val="20"/>
                <w:szCs w:val="20"/>
                <w:lang w:eastAsia="pt-BR"/>
              </w:rPr>
              <w:fldChar w:fldCharType="end"/>
            </w:r>
          </w:p>
        </w:tc>
      </w:tr>
    </w:tbl>
    <w:p w:rsidR="00C90F77" w:rsidRDefault="00C90F77" w:rsidP="00C90F77">
      <w:pPr>
        <w:tabs>
          <w:tab w:val="num" w:pos="612"/>
        </w:tabs>
        <w:suppressAutoHyphens w:val="0"/>
        <w:spacing w:before="40" w:after="120"/>
        <w:ind w:left="788"/>
        <w:jc w:val="both"/>
        <w:rPr>
          <w:rFonts w:ascii="Arial Narrow" w:hAnsi="Arial Narrow" w:cs="Arial"/>
          <w:sz w:val="20"/>
          <w:szCs w:val="22"/>
          <w:lang w:eastAsia="pt-BR"/>
        </w:rPr>
      </w:pPr>
    </w:p>
    <w:p w:rsidR="00D5195A" w:rsidRDefault="00C90F77" w:rsidP="00C90F77">
      <w:pPr>
        <w:tabs>
          <w:tab w:val="num" w:pos="612"/>
        </w:tabs>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6.6. </w:t>
      </w:r>
      <w:r w:rsidR="00D5195A" w:rsidRPr="00D5195A">
        <w:rPr>
          <w:rFonts w:ascii="Arial Narrow" w:hAnsi="Arial Narrow" w:cs="Arial"/>
          <w:sz w:val="20"/>
          <w:szCs w:val="22"/>
          <w:lang w:eastAsia="pt-BR"/>
        </w:rPr>
        <w:t xml:space="preserve">O empreendimento possui sistema de tratamento de resíduos?      Sim  </w:t>
      </w:r>
      <w:r w:rsidR="00D5195A"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00D5195A"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00D5195A" w:rsidRPr="00D5195A">
        <w:rPr>
          <w:rFonts w:ascii="Arial Narrow" w:hAnsi="Arial Narrow" w:cs="Arial"/>
          <w:sz w:val="20"/>
          <w:szCs w:val="22"/>
          <w:lang w:eastAsia="pt-BR"/>
        </w:rPr>
        <w:fldChar w:fldCharType="end"/>
      </w:r>
      <w:r w:rsidR="00D5195A" w:rsidRPr="00D5195A">
        <w:rPr>
          <w:rFonts w:ascii="Arial Narrow" w:hAnsi="Arial Narrow" w:cs="Arial"/>
          <w:sz w:val="20"/>
          <w:szCs w:val="22"/>
          <w:lang w:eastAsia="pt-BR"/>
        </w:rPr>
        <w:t xml:space="preserve">      Não  </w:t>
      </w:r>
      <w:r w:rsidR="00D5195A"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00D5195A"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00D5195A" w:rsidRPr="00D5195A">
        <w:rPr>
          <w:rFonts w:ascii="Arial Narrow" w:hAnsi="Arial Narrow" w:cs="Arial"/>
          <w:sz w:val="20"/>
          <w:szCs w:val="22"/>
          <w:lang w:eastAsia="pt-BR"/>
        </w:rPr>
        <w:fldChar w:fldCharType="end"/>
      </w:r>
    </w:p>
    <w:p w:rsidR="00C90F77" w:rsidRPr="00D5195A" w:rsidRDefault="00C90F77" w:rsidP="00C90F77">
      <w:pPr>
        <w:tabs>
          <w:tab w:val="num" w:pos="612"/>
        </w:tabs>
        <w:suppressAutoHyphens w:val="0"/>
        <w:spacing w:before="40" w:after="120"/>
        <w:jc w:val="both"/>
        <w:rPr>
          <w:rFonts w:ascii="Arial Narrow" w:hAnsi="Arial Narrow" w:cs="Arial"/>
          <w:sz w:val="20"/>
          <w:szCs w:val="22"/>
          <w:lang w:eastAsia="pt-BR"/>
        </w:rPr>
      </w:pPr>
    </w:p>
    <w:p w:rsidR="00D5195A" w:rsidRPr="00D5195A" w:rsidRDefault="00C90F77" w:rsidP="00C90F77">
      <w:pPr>
        <w:tabs>
          <w:tab w:val="num" w:pos="612"/>
        </w:tabs>
        <w:suppressAutoHyphens w:val="0"/>
        <w:spacing w:before="40"/>
        <w:jc w:val="both"/>
        <w:rPr>
          <w:rFonts w:ascii="Arial Narrow" w:hAnsi="Arial Narrow" w:cs="Arial"/>
          <w:sz w:val="20"/>
          <w:szCs w:val="22"/>
          <w:lang w:eastAsia="pt-BR"/>
        </w:rPr>
      </w:pPr>
      <w:r>
        <w:rPr>
          <w:rFonts w:ascii="Arial Narrow" w:hAnsi="Arial Narrow" w:cs="Arial"/>
          <w:sz w:val="20"/>
          <w:szCs w:val="22"/>
          <w:lang w:eastAsia="pt-BR"/>
        </w:rPr>
        <w:t xml:space="preserve">           6.6.1 </w:t>
      </w:r>
      <w:r w:rsidR="00D5195A" w:rsidRPr="00D5195A">
        <w:rPr>
          <w:rFonts w:ascii="Arial Narrow" w:hAnsi="Arial Narrow" w:cs="Arial"/>
          <w:sz w:val="20"/>
          <w:szCs w:val="22"/>
          <w:lang w:eastAsia="pt-BR"/>
        </w:rPr>
        <w:t>Caso a resposta anterior seja afirmativa, especifique o método e tipo de resíduo tratado.</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7"/>
      </w:tblGrid>
      <w:tr w:rsidR="00D5195A" w:rsidRPr="00D5195A" w:rsidTr="00C90F77">
        <w:tc>
          <w:tcPr>
            <w:tcW w:w="8867" w:type="dxa"/>
          </w:tcPr>
          <w:p w:rsidR="00D5195A" w:rsidRPr="00D5195A" w:rsidRDefault="00D5195A" w:rsidP="00C90F77">
            <w:pPr>
              <w:suppressAutoHyphens w:val="0"/>
              <w:spacing w:before="40"/>
              <w:jc w:val="both"/>
              <w:outlineLvl w:val="0"/>
              <w:rPr>
                <w:rFonts w:ascii="Arial Narrow" w:hAnsi="Arial Narrow" w:cs="Arial"/>
                <w:sz w:val="20"/>
                <w:szCs w:val="20"/>
                <w:lang w:eastAsia="pt-BR"/>
              </w:rPr>
            </w:pPr>
          </w:p>
          <w:p w:rsidR="00D5195A" w:rsidRPr="00D5195A" w:rsidRDefault="00D5195A" w:rsidP="00C90F77">
            <w:pPr>
              <w:suppressAutoHyphens w:val="0"/>
              <w:spacing w:before="40"/>
              <w:ind w:left="397"/>
              <w:jc w:val="both"/>
              <w:outlineLvl w:val="0"/>
              <w:rPr>
                <w:rFonts w:ascii="Arial Narrow" w:hAnsi="Arial Narrow" w:cs="Arial"/>
                <w:sz w:val="20"/>
                <w:szCs w:val="20"/>
                <w:lang w:eastAsia="pt-BR"/>
              </w:rPr>
            </w:pPr>
          </w:p>
        </w:tc>
      </w:tr>
    </w:tbl>
    <w:p w:rsidR="00C90F77" w:rsidRDefault="00C90F77" w:rsidP="00C90F77">
      <w:pPr>
        <w:tabs>
          <w:tab w:val="num" w:pos="612"/>
        </w:tabs>
        <w:suppressAutoHyphens w:val="0"/>
        <w:spacing w:before="40" w:after="120"/>
        <w:jc w:val="both"/>
        <w:rPr>
          <w:rFonts w:ascii="Arial Narrow" w:hAnsi="Arial Narrow" w:cs="Arial"/>
          <w:sz w:val="20"/>
          <w:szCs w:val="22"/>
          <w:lang w:eastAsia="pt-BR"/>
        </w:rPr>
      </w:pPr>
    </w:p>
    <w:p w:rsidR="00D5195A" w:rsidRPr="00D5195A" w:rsidRDefault="00C90F77" w:rsidP="00C90F77">
      <w:pPr>
        <w:tabs>
          <w:tab w:val="num" w:pos="612"/>
        </w:tabs>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6.7. </w:t>
      </w:r>
      <w:r w:rsidR="00D5195A" w:rsidRPr="00D5195A">
        <w:rPr>
          <w:rFonts w:ascii="Arial Narrow" w:hAnsi="Arial Narrow" w:cs="Arial"/>
          <w:sz w:val="20"/>
          <w:szCs w:val="22"/>
          <w:lang w:eastAsia="pt-BR"/>
        </w:rPr>
        <w:t xml:space="preserve">Os resíduos químicos líquidos são submetidos a prévio tratamento no empreendimento antes de descartados?  </w:t>
      </w:r>
    </w:p>
    <w:p w:rsidR="00D5195A" w:rsidRPr="00D5195A" w:rsidRDefault="00D5195A" w:rsidP="00D5195A">
      <w:pPr>
        <w:tabs>
          <w:tab w:val="num" w:pos="612"/>
        </w:tabs>
        <w:suppressAutoHyphens w:val="0"/>
        <w:spacing w:before="40" w:after="120"/>
        <w:ind w:left="357"/>
        <w:jc w:val="both"/>
        <w:rPr>
          <w:rFonts w:ascii="Arial Narrow" w:hAnsi="Arial Narrow" w:cs="Arial"/>
          <w:sz w:val="20"/>
          <w:szCs w:val="22"/>
          <w:lang w:eastAsia="pt-BR"/>
        </w:rPr>
      </w:pPr>
      <w:r w:rsidRPr="00D5195A">
        <w:rPr>
          <w:rFonts w:ascii="Arial Narrow" w:hAnsi="Arial Narrow" w:cs="Arial"/>
          <w:sz w:val="20"/>
          <w:szCs w:val="22"/>
          <w:lang w:eastAsia="pt-BR"/>
        </w:rPr>
        <w:tab/>
      </w:r>
      <w:r w:rsidRPr="00D5195A">
        <w:rPr>
          <w:rFonts w:ascii="Arial Narrow" w:hAnsi="Arial Narrow" w:cs="Arial"/>
          <w:sz w:val="20"/>
          <w:szCs w:val="22"/>
          <w:lang w:eastAsia="pt-BR"/>
        </w:rPr>
        <w:tab/>
      </w:r>
      <w:r w:rsidRPr="00D5195A">
        <w:rPr>
          <w:rFonts w:ascii="Arial Narrow" w:hAnsi="Arial Narrow" w:cs="Arial"/>
          <w:sz w:val="20"/>
          <w:szCs w:val="22"/>
          <w:lang w:eastAsia="pt-BR"/>
        </w:rPr>
        <w:tab/>
      </w:r>
      <w:r w:rsidRPr="00D5195A">
        <w:rPr>
          <w:rFonts w:ascii="Arial Narrow" w:hAnsi="Arial Narrow" w:cs="Arial"/>
          <w:sz w:val="20"/>
          <w:szCs w:val="22"/>
          <w:lang w:eastAsia="pt-BR"/>
        </w:rPr>
        <w:tab/>
        <w:t xml:space="preserve">  Sim  </w:t>
      </w:r>
      <w:r w:rsidRPr="00D5195A">
        <w:rPr>
          <w:rFonts w:ascii="Arial Narrow" w:hAnsi="Arial Narrow" w:cs="Arial"/>
          <w:sz w:val="20"/>
          <w:szCs w:val="22"/>
          <w:lang w:eastAsia="pt-BR"/>
        </w:rPr>
        <w:fldChar w:fldCharType="begin">
          <w:ffData>
            <w:name w:val="Selecionar29"/>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r w:rsidRPr="00D5195A">
        <w:rPr>
          <w:rFonts w:ascii="Arial Narrow" w:hAnsi="Arial Narrow" w:cs="Arial"/>
          <w:sz w:val="20"/>
          <w:szCs w:val="22"/>
          <w:lang w:eastAsia="pt-BR"/>
        </w:rPr>
        <w:t xml:space="preserve">      Não  </w:t>
      </w:r>
      <w:r w:rsidRPr="00D5195A">
        <w:rPr>
          <w:rFonts w:ascii="Arial Narrow" w:hAnsi="Arial Narrow" w:cs="Arial"/>
          <w:sz w:val="20"/>
          <w:szCs w:val="22"/>
          <w:lang w:eastAsia="pt-BR"/>
        </w:rPr>
        <w:fldChar w:fldCharType="begin">
          <w:ffData>
            <w:name w:val=""/>
            <w:enabled/>
            <w:calcOnExit w:val="0"/>
            <w:checkBox>
              <w:sizeAuto/>
              <w:default w:val="0"/>
            </w:checkBox>
          </w:ffData>
        </w:fldChar>
      </w:r>
      <w:r w:rsidRPr="00D5195A">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D5195A">
        <w:rPr>
          <w:rFonts w:ascii="Arial Narrow" w:hAnsi="Arial Narrow" w:cs="Arial"/>
          <w:sz w:val="20"/>
          <w:szCs w:val="22"/>
          <w:lang w:eastAsia="pt-BR"/>
        </w:rPr>
        <w:fldChar w:fldCharType="end"/>
      </w:r>
    </w:p>
    <w:p w:rsidR="00D5195A" w:rsidRPr="00D5195A" w:rsidRDefault="00C90F77" w:rsidP="00C90F77">
      <w:pPr>
        <w:tabs>
          <w:tab w:val="num" w:pos="612"/>
        </w:tabs>
        <w:suppressAutoHyphens w:val="0"/>
        <w:spacing w:before="40"/>
        <w:jc w:val="both"/>
        <w:rPr>
          <w:rFonts w:ascii="Arial Narrow" w:hAnsi="Arial Narrow" w:cs="Arial"/>
          <w:sz w:val="20"/>
          <w:szCs w:val="22"/>
          <w:lang w:eastAsia="pt-BR"/>
        </w:rPr>
      </w:pPr>
      <w:r>
        <w:rPr>
          <w:rFonts w:ascii="Arial Narrow" w:hAnsi="Arial Narrow" w:cs="Arial"/>
          <w:sz w:val="20"/>
          <w:szCs w:val="22"/>
          <w:lang w:eastAsia="pt-BR"/>
        </w:rPr>
        <w:t xml:space="preserve">          6.7.1 Caso</w:t>
      </w:r>
      <w:r w:rsidR="00D5195A" w:rsidRPr="00D5195A">
        <w:rPr>
          <w:rFonts w:ascii="Arial Narrow" w:hAnsi="Arial Narrow" w:cs="Arial"/>
          <w:sz w:val="20"/>
          <w:szCs w:val="22"/>
          <w:lang w:eastAsia="pt-BR"/>
        </w:rPr>
        <w:t xml:space="preserve"> a resposta anterior seja afirmativa, especifique o método.</w:t>
      </w:r>
    </w:p>
    <w:tbl>
      <w:tblPr>
        <w:tblpPr w:leftFromText="141" w:rightFromText="141" w:vertAnchor="text" w:horzAnchor="page" w:tblpX="157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3"/>
      </w:tblGrid>
      <w:tr w:rsidR="00D5195A" w:rsidRPr="00D5195A" w:rsidTr="00C90F77">
        <w:trPr>
          <w:trHeight w:val="170"/>
        </w:trPr>
        <w:tc>
          <w:tcPr>
            <w:tcW w:w="9253" w:type="dxa"/>
          </w:tcPr>
          <w:p w:rsidR="00D5195A" w:rsidRPr="00D5195A" w:rsidRDefault="00D5195A" w:rsidP="00C90F77">
            <w:pPr>
              <w:suppressAutoHyphens w:val="0"/>
              <w:spacing w:before="40"/>
              <w:ind w:left="397"/>
              <w:jc w:val="both"/>
              <w:outlineLvl w:val="0"/>
              <w:rPr>
                <w:rFonts w:ascii="Arial Narrow" w:hAnsi="Arial Narrow" w:cs="Arial"/>
                <w:sz w:val="20"/>
                <w:szCs w:val="20"/>
                <w:lang w:eastAsia="pt-BR"/>
              </w:rPr>
            </w:pPr>
          </w:p>
          <w:p w:rsidR="00D5195A" w:rsidRPr="00D5195A" w:rsidRDefault="00D5195A" w:rsidP="00C90F77">
            <w:pPr>
              <w:suppressAutoHyphens w:val="0"/>
              <w:spacing w:before="40"/>
              <w:ind w:left="397"/>
              <w:jc w:val="both"/>
              <w:outlineLvl w:val="0"/>
              <w:rPr>
                <w:rFonts w:ascii="Arial Narrow" w:hAnsi="Arial Narrow" w:cs="Arial"/>
                <w:sz w:val="20"/>
                <w:szCs w:val="20"/>
                <w:lang w:eastAsia="pt-BR"/>
              </w:rPr>
            </w:pPr>
          </w:p>
        </w:tc>
      </w:tr>
    </w:tbl>
    <w:p w:rsidR="00C90F77" w:rsidRDefault="00C90F77" w:rsidP="00C90F77">
      <w:pPr>
        <w:tabs>
          <w:tab w:val="num" w:pos="612"/>
        </w:tabs>
        <w:suppressAutoHyphens w:val="0"/>
        <w:spacing w:before="120"/>
        <w:jc w:val="both"/>
        <w:rPr>
          <w:rFonts w:ascii="Arial Narrow" w:hAnsi="Arial Narrow" w:cs="Arial"/>
          <w:sz w:val="20"/>
          <w:szCs w:val="22"/>
          <w:lang w:eastAsia="pt-BR"/>
        </w:rPr>
      </w:pPr>
    </w:p>
    <w:p w:rsidR="00D5195A" w:rsidRPr="00D5195A" w:rsidRDefault="00C90F77" w:rsidP="00C90F77">
      <w:pPr>
        <w:tabs>
          <w:tab w:val="num" w:pos="612"/>
        </w:tabs>
        <w:suppressAutoHyphens w:val="0"/>
        <w:spacing w:before="120"/>
        <w:jc w:val="both"/>
        <w:rPr>
          <w:rFonts w:ascii="Arial Narrow" w:hAnsi="Arial Narrow" w:cs="Arial"/>
          <w:sz w:val="20"/>
          <w:szCs w:val="22"/>
          <w:lang w:eastAsia="pt-BR"/>
        </w:rPr>
      </w:pPr>
      <w:r>
        <w:rPr>
          <w:rFonts w:ascii="Arial Narrow" w:hAnsi="Arial Narrow" w:cs="Arial"/>
          <w:sz w:val="20"/>
          <w:szCs w:val="22"/>
          <w:lang w:eastAsia="pt-BR"/>
        </w:rPr>
        <w:t xml:space="preserve">6.8. </w:t>
      </w:r>
      <w:r w:rsidR="00D5195A" w:rsidRPr="00D5195A">
        <w:rPr>
          <w:rFonts w:ascii="Arial Narrow" w:hAnsi="Arial Narrow" w:cs="Arial"/>
          <w:sz w:val="20"/>
          <w:szCs w:val="22"/>
          <w:lang w:eastAsia="pt-BR"/>
        </w:rPr>
        <w:t>Como é realizado o armazenamento e disposição final de lâmpadas fluorescentes e termômetros inutilizados/quebrados (se houver)?</w:t>
      </w:r>
    </w:p>
    <w:tbl>
      <w:tblPr>
        <w:tblpPr w:leftFromText="141" w:rightFromText="141" w:vertAnchor="text" w:horzAnchor="page" w:tblpX="1596"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9"/>
      </w:tblGrid>
      <w:tr w:rsidR="00D5195A" w:rsidRPr="00D5195A" w:rsidTr="00C90F77">
        <w:tc>
          <w:tcPr>
            <w:tcW w:w="9239" w:type="dxa"/>
          </w:tcPr>
          <w:p w:rsidR="00D5195A" w:rsidRPr="00D5195A" w:rsidRDefault="00D5195A" w:rsidP="00C90F77">
            <w:pPr>
              <w:suppressAutoHyphens w:val="0"/>
              <w:spacing w:before="40"/>
              <w:jc w:val="both"/>
              <w:outlineLvl w:val="0"/>
              <w:rPr>
                <w:rFonts w:ascii="Arial Narrow" w:hAnsi="Arial Narrow" w:cs="Arial"/>
                <w:sz w:val="20"/>
                <w:szCs w:val="20"/>
                <w:lang w:eastAsia="pt-BR"/>
              </w:rPr>
            </w:pPr>
          </w:p>
          <w:p w:rsidR="00D5195A" w:rsidRPr="00D5195A" w:rsidRDefault="00D5195A" w:rsidP="00C90F77">
            <w:pPr>
              <w:suppressAutoHyphens w:val="0"/>
              <w:spacing w:before="40"/>
              <w:ind w:left="397"/>
              <w:jc w:val="both"/>
              <w:outlineLvl w:val="0"/>
              <w:rPr>
                <w:rFonts w:ascii="Arial Narrow" w:hAnsi="Arial Narrow" w:cs="Arial"/>
                <w:sz w:val="20"/>
                <w:szCs w:val="20"/>
                <w:lang w:eastAsia="pt-BR"/>
              </w:rPr>
            </w:pPr>
          </w:p>
        </w:tc>
      </w:tr>
    </w:tbl>
    <w:p w:rsidR="00D5195A" w:rsidRDefault="00D5195A" w:rsidP="00C90F77">
      <w:pPr>
        <w:suppressAutoHyphens w:val="0"/>
        <w:spacing w:before="40"/>
        <w:jc w:val="both"/>
        <w:outlineLvl w:val="0"/>
        <w:rPr>
          <w:rFonts w:ascii="Arial Narrow" w:hAnsi="Arial Narrow" w:cs="Arial"/>
          <w:b/>
          <w:sz w:val="12"/>
          <w:szCs w:val="12"/>
          <w:lang w:eastAsia="pt-BR"/>
        </w:rPr>
      </w:pPr>
    </w:p>
    <w:p w:rsidR="00C90F77" w:rsidRPr="00C90F77" w:rsidRDefault="00C90F77" w:rsidP="00C90F77">
      <w:pPr>
        <w:suppressAutoHyphens w:val="0"/>
        <w:spacing w:before="40"/>
        <w:jc w:val="both"/>
        <w:outlineLvl w:val="0"/>
        <w:rPr>
          <w:rFonts w:ascii="Arial Narrow" w:hAnsi="Arial Narrow" w:cs="Arial"/>
          <w:b/>
          <w:sz w:val="20"/>
          <w:szCs w:val="20"/>
          <w:lang w:eastAsia="pt-BR"/>
        </w:rPr>
      </w:pPr>
      <w:r>
        <w:rPr>
          <w:rFonts w:ascii="Arial Narrow" w:hAnsi="Arial Narrow" w:cs="Arial"/>
          <w:b/>
          <w:sz w:val="20"/>
          <w:szCs w:val="20"/>
          <w:lang w:eastAsia="pt-BR"/>
        </w:rPr>
        <w:t xml:space="preserve">7. </w:t>
      </w:r>
      <w:r w:rsidRPr="00C90F77">
        <w:rPr>
          <w:rFonts w:ascii="Arial Narrow" w:hAnsi="Arial Narrow" w:cs="Arial"/>
          <w:b/>
          <w:sz w:val="20"/>
          <w:szCs w:val="20"/>
          <w:lang w:eastAsia="pt-BR"/>
        </w:rPr>
        <w:t>INFORMAÇÕES SOBRE PRODUTOS QUÍMICOS/EXPLOSIVOS ARMAZENADOS</w:t>
      </w:r>
    </w:p>
    <w:p w:rsidR="00C90F77" w:rsidRPr="00C90F77" w:rsidRDefault="00C90F77" w:rsidP="00C90F77">
      <w:pPr>
        <w:suppressAutoHyphens w:val="0"/>
        <w:spacing w:before="40"/>
        <w:jc w:val="both"/>
        <w:outlineLvl w:val="0"/>
        <w:rPr>
          <w:rFonts w:ascii="Arial Narrow" w:hAnsi="Arial Narrow" w:cs="Arial"/>
          <w:b/>
          <w:sz w:val="12"/>
          <w:szCs w:val="12"/>
          <w:lang w:eastAsia="pt-BR"/>
        </w:rPr>
      </w:pPr>
    </w:p>
    <w:p w:rsidR="00C90F77" w:rsidRPr="00C90F77" w:rsidRDefault="00C90F77" w:rsidP="00C90F77">
      <w:pPr>
        <w:tabs>
          <w:tab w:val="num" w:pos="612"/>
        </w:tabs>
        <w:suppressAutoHyphens w:val="0"/>
        <w:spacing w:before="40" w:after="120"/>
        <w:jc w:val="both"/>
        <w:rPr>
          <w:rFonts w:ascii="Arial Narrow" w:hAnsi="Arial Narrow" w:cs="Arial"/>
          <w:caps/>
          <w:sz w:val="20"/>
          <w:szCs w:val="20"/>
          <w:lang w:eastAsia="pt-BR"/>
        </w:rPr>
      </w:pPr>
      <w:r>
        <w:rPr>
          <w:rFonts w:ascii="Arial Narrow" w:hAnsi="Arial Narrow" w:cs="Arial"/>
          <w:sz w:val="20"/>
          <w:szCs w:val="22"/>
          <w:lang w:eastAsia="pt-BR"/>
        </w:rPr>
        <w:t xml:space="preserve">7.1. </w:t>
      </w:r>
      <w:r w:rsidRPr="00C90F77">
        <w:rPr>
          <w:rFonts w:ascii="Arial Narrow" w:hAnsi="Arial Narrow" w:cs="Arial"/>
          <w:sz w:val="20"/>
          <w:szCs w:val="22"/>
          <w:lang w:eastAsia="pt-BR"/>
        </w:rPr>
        <w:t>Indique a forma de armazenamento das seguintes substâncias, com quantidade e a capacidade de cada produto:</w:t>
      </w:r>
    </w:p>
    <w:tbl>
      <w:tblPr>
        <w:tblW w:w="955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6"/>
        <w:gridCol w:w="1956"/>
        <w:gridCol w:w="1842"/>
        <w:gridCol w:w="1418"/>
        <w:gridCol w:w="1323"/>
      </w:tblGrid>
      <w:tr w:rsidR="00C90F77" w:rsidRPr="00C90F77" w:rsidTr="008631E5">
        <w:trPr>
          <w:trHeight w:val="330"/>
        </w:trPr>
        <w:tc>
          <w:tcPr>
            <w:tcW w:w="3016" w:type="dxa"/>
            <w:shd w:val="clear" w:color="000000" w:fill="F2F2F2"/>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 </w:t>
            </w:r>
          </w:p>
        </w:tc>
        <w:tc>
          <w:tcPr>
            <w:tcW w:w="6539" w:type="dxa"/>
            <w:gridSpan w:val="4"/>
            <w:shd w:val="clear" w:color="000000" w:fill="F2F2F2"/>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Substâncias</w:t>
            </w:r>
          </w:p>
        </w:tc>
      </w:tr>
      <w:tr w:rsidR="00C90F77" w:rsidRPr="00C90F77" w:rsidTr="008631E5">
        <w:trPr>
          <w:trHeight w:val="780"/>
        </w:trPr>
        <w:tc>
          <w:tcPr>
            <w:tcW w:w="3016" w:type="dxa"/>
            <w:shd w:val="clear" w:color="000000" w:fill="F2F2F2"/>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 xml:space="preserve">Forma de Armazenamento </w:t>
            </w:r>
          </w:p>
        </w:tc>
        <w:tc>
          <w:tcPr>
            <w:tcW w:w="1956" w:type="dxa"/>
            <w:shd w:val="clear" w:color="000000" w:fill="F2F2F2"/>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Combustíveis</w:t>
            </w:r>
          </w:p>
        </w:tc>
        <w:tc>
          <w:tcPr>
            <w:tcW w:w="1842" w:type="dxa"/>
            <w:shd w:val="clear" w:color="000000" w:fill="F2F2F2"/>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Matérias-Primas</w:t>
            </w:r>
          </w:p>
        </w:tc>
        <w:tc>
          <w:tcPr>
            <w:tcW w:w="1418" w:type="dxa"/>
            <w:shd w:val="clear" w:color="000000" w:fill="F2F2F2"/>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Insumos / Medicamentos</w:t>
            </w:r>
          </w:p>
        </w:tc>
        <w:tc>
          <w:tcPr>
            <w:tcW w:w="1323" w:type="dxa"/>
            <w:shd w:val="clear" w:color="000000" w:fill="F2F2F2"/>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 xml:space="preserve">Outros </w:t>
            </w:r>
          </w:p>
        </w:tc>
      </w:tr>
      <w:tr w:rsidR="00C90F77" w:rsidRPr="00C90F77" w:rsidTr="008631E5">
        <w:trPr>
          <w:trHeight w:val="345"/>
        </w:trPr>
        <w:tc>
          <w:tcPr>
            <w:tcW w:w="3016" w:type="dxa"/>
            <w:shd w:val="clear" w:color="auto" w:fill="auto"/>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Depósito fechado ou refrigerado</w:t>
            </w:r>
          </w:p>
        </w:tc>
        <w:tc>
          <w:tcPr>
            <w:tcW w:w="1956"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noProof/>
                <w:color w:val="000000"/>
                <w:sz w:val="22"/>
                <w:szCs w:val="22"/>
                <w:lang w:eastAsia="pt-BR"/>
              </w:rPr>
              <w:t>     </w:t>
            </w:r>
          </w:p>
        </w:tc>
        <w:tc>
          <w:tcPr>
            <w:tcW w:w="1842"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noProof/>
                <w:color w:val="000000"/>
                <w:sz w:val="22"/>
                <w:szCs w:val="22"/>
                <w:lang w:eastAsia="pt-BR"/>
              </w:rPr>
              <w:t>     </w:t>
            </w:r>
          </w:p>
        </w:tc>
        <w:tc>
          <w:tcPr>
            <w:tcW w:w="1418"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323"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r>
      <w:tr w:rsidR="00C90F77" w:rsidRPr="00C90F77" w:rsidTr="008631E5">
        <w:trPr>
          <w:trHeight w:val="345"/>
        </w:trPr>
        <w:tc>
          <w:tcPr>
            <w:tcW w:w="3016" w:type="dxa"/>
            <w:shd w:val="clear" w:color="auto" w:fill="auto"/>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Depósito aberto sem cobertura</w:t>
            </w:r>
          </w:p>
        </w:tc>
        <w:tc>
          <w:tcPr>
            <w:tcW w:w="1956"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842"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noProof/>
                <w:color w:val="000000"/>
                <w:sz w:val="22"/>
                <w:szCs w:val="22"/>
                <w:lang w:eastAsia="pt-BR"/>
              </w:rPr>
              <w:t>     </w:t>
            </w:r>
          </w:p>
        </w:tc>
        <w:tc>
          <w:tcPr>
            <w:tcW w:w="1418"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323"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r>
      <w:tr w:rsidR="00C90F77" w:rsidRPr="00C90F77" w:rsidTr="008631E5">
        <w:trPr>
          <w:trHeight w:val="345"/>
        </w:trPr>
        <w:tc>
          <w:tcPr>
            <w:tcW w:w="3016" w:type="dxa"/>
            <w:shd w:val="clear" w:color="auto" w:fill="auto"/>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Depósito aberto com cobertura</w:t>
            </w:r>
          </w:p>
        </w:tc>
        <w:tc>
          <w:tcPr>
            <w:tcW w:w="1956"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842"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noProof/>
                <w:color w:val="000000"/>
                <w:sz w:val="22"/>
                <w:szCs w:val="22"/>
                <w:lang w:eastAsia="pt-BR"/>
              </w:rPr>
              <w:t>     </w:t>
            </w:r>
          </w:p>
        </w:tc>
        <w:tc>
          <w:tcPr>
            <w:tcW w:w="1418"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323"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r>
      <w:tr w:rsidR="00C90F77" w:rsidRPr="00C90F77" w:rsidTr="008631E5">
        <w:trPr>
          <w:trHeight w:val="375"/>
        </w:trPr>
        <w:tc>
          <w:tcPr>
            <w:tcW w:w="3016" w:type="dxa"/>
            <w:shd w:val="clear" w:color="auto" w:fill="auto"/>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lastRenderedPageBreak/>
              <w:t>Depósito fechado com piso impermeabilizado</w:t>
            </w:r>
          </w:p>
        </w:tc>
        <w:tc>
          <w:tcPr>
            <w:tcW w:w="1956"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842"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418"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noProof/>
                <w:color w:val="000000"/>
                <w:sz w:val="22"/>
                <w:szCs w:val="22"/>
                <w:lang w:eastAsia="pt-BR"/>
              </w:rPr>
              <w:t>     </w:t>
            </w:r>
          </w:p>
        </w:tc>
        <w:tc>
          <w:tcPr>
            <w:tcW w:w="1323"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r>
      <w:tr w:rsidR="00C90F77" w:rsidRPr="00C90F77" w:rsidTr="008631E5">
        <w:trPr>
          <w:trHeight w:val="345"/>
        </w:trPr>
        <w:tc>
          <w:tcPr>
            <w:tcW w:w="3016" w:type="dxa"/>
            <w:shd w:val="clear" w:color="auto" w:fill="auto"/>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Depósito com contenção de vazamento</w:t>
            </w:r>
          </w:p>
        </w:tc>
        <w:tc>
          <w:tcPr>
            <w:tcW w:w="1956"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842"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418"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c>
          <w:tcPr>
            <w:tcW w:w="1323" w:type="dxa"/>
            <w:shd w:val="clear" w:color="auto" w:fill="auto"/>
            <w:vAlign w:val="center"/>
            <w:hideMark/>
          </w:tcPr>
          <w:p w:rsidR="00C90F77" w:rsidRPr="00C90F77" w:rsidRDefault="00C90F77" w:rsidP="00C90F77">
            <w:pPr>
              <w:suppressAutoHyphens w:val="0"/>
              <w:jc w:val="both"/>
              <w:rPr>
                <w:rFonts w:ascii="Arial Narrow" w:hAnsi="Arial Narrow" w:cs="Calibri"/>
                <w:color w:val="000000"/>
                <w:sz w:val="22"/>
                <w:szCs w:val="22"/>
                <w:lang w:eastAsia="pt-BR"/>
              </w:rPr>
            </w:pPr>
            <w:r w:rsidRPr="00C90F77">
              <w:rPr>
                <w:rFonts w:ascii="Arial Narrow" w:hAnsi="Arial Narrow" w:cs="Calibri"/>
                <w:color w:val="000000"/>
                <w:sz w:val="22"/>
                <w:szCs w:val="22"/>
                <w:lang w:eastAsia="pt-BR"/>
              </w:rPr>
              <w:t>     </w:t>
            </w:r>
          </w:p>
        </w:tc>
      </w:tr>
      <w:tr w:rsidR="00C90F77" w:rsidRPr="00C90F77" w:rsidTr="008631E5">
        <w:trPr>
          <w:trHeight w:val="315"/>
        </w:trPr>
        <w:tc>
          <w:tcPr>
            <w:tcW w:w="3016" w:type="dxa"/>
            <w:shd w:val="clear" w:color="auto" w:fill="auto"/>
            <w:vAlign w:val="center"/>
            <w:hideMark/>
          </w:tcPr>
          <w:p w:rsidR="00C90F77" w:rsidRPr="00C90F77" w:rsidRDefault="00C90F77" w:rsidP="00C90F77">
            <w:pPr>
              <w:suppressAutoHyphens w:val="0"/>
              <w:jc w:val="center"/>
              <w:rPr>
                <w:rFonts w:ascii="Arial Narrow" w:hAnsi="Arial Narrow" w:cs="Calibri"/>
                <w:color w:val="000000"/>
                <w:sz w:val="20"/>
                <w:szCs w:val="20"/>
                <w:lang w:eastAsia="pt-BR"/>
              </w:rPr>
            </w:pPr>
            <w:r w:rsidRPr="00C90F77">
              <w:rPr>
                <w:rFonts w:ascii="Arial Narrow" w:hAnsi="Arial Narrow" w:cs="Calibri"/>
                <w:color w:val="000000"/>
                <w:sz w:val="20"/>
                <w:szCs w:val="20"/>
                <w:lang w:eastAsia="pt-BR"/>
              </w:rPr>
              <w:t>Outra forma (especificar)</w:t>
            </w:r>
          </w:p>
        </w:tc>
        <w:tc>
          <w:tcPr>
            <w:tcW w:w="1956" w:type="dxa"/>
            <w:shd w:val="clear" w:color="auto" w:fill="auto"/>
            <w:vAlign w:val="center"/>
            <w:hideMark/>
          </w:tcPr>
          <w:p w:rsidR="00C90F77" w:rsidRPr="00C90F77" w:rsidRDefault="00C90F77" w:rsidP="00C90F77">
            <w:pPr>
              <w:suppressAutoHyphens w:val="0"/>
              <w:jc w:val="both"/>
              <w:rPr>
                <w:rFonts w:ascii="Arial" w:hAnsi="Arial" w:cs="Arial"/>
                <w:b/>
                <w:bCs/>
                <w:color w:val="000000"/>
                <w:sz w:val="18"/>
                <w:szCs w:val="18"/>
                <w:lang w:eastAsia="pt-BR"/>
              </w:rPr>
            </w:pPr>
            <w:r w:rsidRPr="00C90F77">
              <w:rPr>
                <w:rFonts w:ascii="Arial" w:hAnsi="Arial" w:cs="Arial"/>
                <w:b/>
                <w:bCs/>
                <w:color w:val="000000"/>
                <w:sz w:val="18"/>
                <w:szCs w:val="18"/>
                <w:lang w:eastAsia="pt-BR"/>
              </w:rPr>
              <w:t> </w:t>
            </w:r>
          </w:p>
        </w:tc>
        <w:tc>
          <w:tcPr>
            <w:tcW w:w="1842" w:type="dxa"/>
            <w:shd w:val="clear" w:color="auto" w:fill="auto"/>
            <w:vAlign w:val="center"/>
            <w:hideMark/>
          </w:tcPr>
          <w:p w:rsidR="00C90F77" w:rsidRPr="00C90F77" w:rsidRDefault="00C90F77" w:rsidP="00C90F77">
            <w:pPr>
              <w:suppressAutoHyphens w:val="0"/>
              <w:jc w:val="both"/>
              <w:rPr>
                <w:rFonts w:ascii="Arial" w:hAnsi="Arial" w:cs="Arial"/>
                <w:b/>
                <w:bCs/>
                <w:color w:val="000000"/>
                <w:sz w:val="18"/>
                <w:szCs w:val="18"/>
                <w:lang w:eastAsia="pt-BR"/>
              </w:rPr>
            </w:pPr>
            <w:r w:rsidRPr="00C90F77">
              <w:rPr>
                <w:rFonts w:ascii="Arial" w:hAnsi="Arial" w:cs="Arial"/>
                <w:b/>
                <w:bCs/>
                <w:color w:val="000000"/>
                <w:sz w:val="18"/>
                <w:szCs w:val="18"/>
                <w:lang w:eastAsia="pt-BR"/>
              </w:rPr>
              <w:t> </w:t>
            </w:r>
          </w:p>
        </w:tc>
        <w:tc>
          <w:tcPr>
            <w:tcW w:w="1418" w:type="dxa"/>
            <w:shd w:val="clear" w:color="auto" w:fill="auto"/>
            <w:vAlign w:val="center"/>
            <w:hideMark/>
          </w:tcPr>
          <w:p w:rsidR="00C90F77" w:rsidRPr="00C90F77" w:rsidRDefault="00C90F77" w:rsidP="00C90F77">
            <w:pPr>
              <w:suppressAutoHyphens w:val="0"/>
              <w:jc w:val="both"/>
              <w:rPr>
                <w:rFonts w:ascii="Arial" w:hAnsi="Arial" w:cs="Arial"/>
                <w:b/>
                <w:bCs/>
                <w:color w:val="000000"/>
                <w:sz w:val="18"/>
                <w:szCs w:val="18"/>
                <w:lang w:eastAsia="pt-BR"/>
              </w:rPr>
            </w:pPr>
            <w:r w:rsidRPr="00C90F77">
              <w:rPr>
                <w:rFonts w:ascii="Arial" w:hAnsi="Arial" w:cs="Arial"/>
                <w:b/>
                <w:bCs/>
                <w:color w:val="000000"/>
                <w:sz w:val="18"/>
                <w:szCs w:val="18"/>
                <w:lang w:eastAsia="pt-BR"/>
              </w:rPr>
              <w:t> </w:t>
            </w:r>
          </w:p>
        </w:tc>
        <w:tc>
          <w:tcPr>
            <w:tcW w:w="1323" w:type="dxa"/>
            <w:shd w:val="clear" w:color="auto" w:fill="auto"/>
            <w:vAlign w:val="center"/>
            <w:hideMark/>
          </w:tcPr>
          <w:p w:rsidR="00C90F77" w:rsidRPr="00C90F77" w:rsidRDefault="00C90F77" w:rsidP="00C90F77">
            <w:pPr>
              <w:suppressAutoHyphens w:val="0"/>
              <w:jc w:val="both"/>
              <w:rPr>
                <w:rFonts w:ascii="Arial" w:hAnsi="Arial" w:cs="Arial"/>
                <w:b/>
                <w:bCs/>
                <w:color w:val="000000"/>
                <w:sz w:val="18"/>
                <w:szCs w:val="18"/>
                <w:lang w:eastAsia="pt-BR"/>
              </w:rPr>
            </w:pPr>
            <w:r w:rsidRPr="00C90F77">
              <w:rPr>
                <w:rFonts w:ascii="Arial" w:hAnsi="Arial" w:cs="Arial"/>
                <w:b/>
                <w:bCs/>
                <w:color w:val="000000"/>
                <w:sz w:val="18"/>
                <w:szCs w:val="18"/>
                <w:lang w:eastAsia="pt-BR"/>
              </w:rPr>
              <w:t> </w:t>
            </w:r>
          </w:p>
        </w:tc>
      </w:tr>
    </w:tbl>
    <w:p w:rsidR="008631E5" w:rsidRDefault="008631E5" w:rsidP="00C90F77">
      <w:pPr>
        <w:suppressAutoHyphens w:val="0"/>
        <w:spacing w:before="360"/>
        <w:jc w:val="both"/>
        <w:outlineLvl w:val="0"/>
        <w:rPr>
          <w:rFonts w:ascii="Arial Narrow" w:hAnsi="Arial Narrow" w:cs="Arial"/>
          <w:b/>
          <w:sz w:val="20"/>
          <w:szCs w:val="20"/>
          <w:lang w:eastAsia="pt-BR"/>
        </w:rPr>
      </w:pPr>
    </w:p>
    <w:p w:rsidR="0047095D" w:rsidRDefault="0047095D" w:rsidP="00C90F77">
      <w:pPr>
        <w:suppressAutoHyphens w:val="0"/>
        <w:spacing w:before="360"/>
        <w:jc w:val="both"/>
        <w:outlineLvl w:val="0"/>
        <w:rPr>
          <w:rFonts w:ascii="Arial Narrow" w:hAnsi="Arial Narrow" w:cs="Arial"/>
          <w:b/>
          <w:sz w:val="20"/>
          <w:szCs w:val="20"/>
          <w:lang w:eastAsia="pt-BR"/>
        </w:rPr>
      </w:pPr>
    </w:p>
    <w:p w:rsidR="00C90F77" w:rsidRPr="00C90F77" w:rsidRDefault="008631E5" w:rsidP="008631E5">
      <w:pPr>
        <w:suppressAutoHyphens w:val="0"/>
        <w:spacing w:before="360"/>
        <w:jc w:val="both"/>
        <w:outlineLvl w:val="0"/>
        <w:rPr>
          <w:rFonts w:ascii="Arial Narrow" w:hAnsi="Arial Narrow" w:cs="Arial"/>
          <w:b/>
          <w:sz w:val="20"/>
          <w:szCs w:val="20"/>
          <w:lang w:eastAsia="pt-BR"/>
        </w:rPr>
      </w:pPr>
      <w:r>
        <w:rPr>
          <w:rFonts w:ascii="Arial Narrow" w:hAnsi="Arial Narrow" w:cs="Arial"/>
          <w:b/>
          <w:sz w:val="20"/>
          <w:szCs w:val="20"/>
          <w:lang w:eastAsia="pt-BR"/>
        </w:rPr>
        <w:t xml:space="preserve">8. </w:t>
      </w:r>
      <w:r w:rsidR="00C90F77" w:rsidRPr="00C90F77">
        <w:rPr>
          <w:rFonts w:ascii="Arial Narrow" w:hAnsi="Arial Narrow" w:cs="Arial"/>
          <w:b/>
          <w:sz w:val="20"/>
          <w:szCs w:val="20"/>
          <w:lang w:eastAsia="pt-BR"/>
        </w:rPr>
        <w:t>INFORMAÇÕES SOBRE EFLUENTES LÍQUIDOS</w:t>
      </w:r>
    </w:p>
    <w:p w:rsidR="008631E5" w:rsidRPr="008631E5" w:rsidRDefault="008631E5" w:rsidP="008631E5">
      <w:pPr>
        <w:shd w:val="clear" w:color="auto" w:fill="C0C0C0"/>
        <w:suppressAutoHyphens w:val="0"/>
        <w:spacing w:before="120"/>
        <w:ind w:firstLine="709"/>
        <w:jc w:val="both"/>
        <w:rPr>
          <w:rFonts w:ascii="Arial Narrow" w:hAnsi="Arial Narrow"/>
          <w:sz w:val="20"/>
          <w:szCs w:val="20"/>
          <w:lang w:eastAsia="pt-BR"/>
        </w:rPr>
      </w:pPr>
      <w:r w:rsidRPr="008631E5">
        <w:rPr>
          <w:rFonts w:ascii="Arial Narrow" w:hAnsi="Arial Narrow"/>
          <w:b/>
          <w:sz w:val="20"/>
          <w:szCs w:val="20"/>
          <w:lang w:eastAsia="pt-BR"/>
        </w:rPr>
        <w:t xml:space="preserve">Efluentes líquidos </w:t>
      </w:r>
      <w:r w:rsidRPr="008631E5">
        <w:rPr>
          <w:rFonts w:ascii="Arial Narrow" w:hAnsi="Arial Narrow"/>
          <w:sz w:val="20"/>
          <w:szCs w:val="20"/>
          <w:lang w:eastAsia="pt-BR"/>
        </w:rPr>
        <w:t xml:space="preserve">são todos os despejos, na forma líquida, gerados em qualquer atividade. </w:t>
      </w:r>
      <w:r w:rsidRPr="008631E5">
        <w:rPr>
          <w:rFonts w:ascii="Arial Narrow" w:hAnsi="Arial Narrow"/>
          <w:b/>
          <w:sz w:val="20"/>
          <w:szCs w:val="20"/>
          <w:lang w:eastAsia="pt-BR"/>
        </w:rPr>
        <w:t>Efluentes líquidos sanitários</w:t>
      </w:r>
      <w:r w:rsidRPr="008631E5">
        <w:rPr>
          <w:rFonts w:ascii="Arial Narrow" w:hAnsi="Arial Narrow"/>
          <w:sz w:val="20"/>
          <w:szCs w:val="20"/>
          <w:lang w:eastAsia="pt-BR"/>
        </w:rPr>
        <w:t xml:space="preserve"> são provenientes de banheiros (chuveiros e vasos sanitários), de refeitórios, de vestiários, etc. </w:t>
      </w:r>
      <w:r w:rsidRPr="008631E5">
        <w:rPr>
          <w:rFonts w:ascii="Arial Narrow" w:hAnsi="Arial Narrow"/>
          <w:b/>
          <w:bCs/>
          <w:sz w:val="20"/>
          <w:szCs w:val="20"/>
          <w:lang w:eastAsia="pt-BR"/>
        </w:rPr>
        <w:t>E</w:t>
      </w:r>
      <w:r w:rsidRPr="008631E5">
        <w:rPr>
          <w:rFonts w:ascii="Arial Narrow" w:hAnsi="Arial Narrow"/>
          <w:b/>
          <w:sz w:val="20"/>
          <w:szCs w:val="20"/>
          <w:lang w:eastAsia="pt-BR"/>
        </w:rPr>
        <w:t xml:space="preserve">fluentes líquidos do processo </w:t>
      </w:r>
      <w:r w:rsidRPr="008631E5">
        <w:rPr>
          <w:rFonts w:ascii="Arial Narrow" w:hAnsi="Arial Narrow"/>
          <w:sz w:val="20"/>
          <w:szCs w:val="20"/>
          <w:lang w:eastAsia="pt-BR"/>
        </w:rPr>
        <w:t>são os provenientes das atividades desenvolvidas pelo empreendimento (resíduos de laboratório, lavanderia, lavagem de pisos, lavagem de equipamentos, lavagem de veículos, etc.).</w:t>
      </w:r>
    </w:p>
    <w:p w:rsidR="008631E5" w:rsidRPr="008631E5" w:rsidRDefault="008631E5" w:rsidP="008631E5">
      <w:pPr>
        <w:numPr>
          <w:ilvl w:val="0"/>
          <w:numId w:val="9"/>
        </w:numPr>
        <w:shd w:val="clear" w:color="auto" w:fill="C0C0C0"/>
        <w:tabs>
          <w:tab w:val="clear" w:pos="360"/>
        </w:tabs>
        <w:suppressAutoHyphens w:val="0"/>
        <w:ind w:left="0" w:firstLine="624"/>
        <w:jc w:val="center"/>
        <w:rPr>
          <w:rFonts w:ascii="Arial Narrow" w:hAnsi="Arial Narrow"/>
          <w:sz w:val="20"/>
          <w:szCs w:val="20"/>
          <w:lang w:eastAsia="pt-BR"/>
        </w:rPr>
      </w:pPr>
      <w:r w:rsidRPr="008631E5">
        <w:rPr>
          <w:rFonts w:ascii="Arial Narrow" w:hAnsi="Arial Narrow"/>
          <w:sz w:val="20"/>
          <w:szCs w:val="20"/>
          <w:lang w:eastAsia="pt-BR"/>
        </w:rPr>
        <w:t xml:space="preserve">Atentar que </w:t>
      </w:r>
      <w:smartTag w:uri="urn:schemas-microsoft-com:office:smarttags" w:element="metricconverter">
        <w:smartTagPr>
          <w:attr w:name="ProductID" w:val="1 mﾳ"/>
        </w:smartTagPr>
        <w:r w:rsidRPr="008631E5">
          <w:rPr>
            <w:rFonts w:ascii="Arial Narrow" w:hAnsi="Arial Narrow"/>
            <w:sz w:val="20"/>
            <w:szCs w:val="20"/>
            <w:lang w:eastAsia="pt-BR"/>
          </w:rPr>
          <w:t>1 m³</w:t>
        </w:r>
      </w:smartTag>
      <w:r w:rsidRPr="008631E5">
        <w:rPr>
          <w:rFonts w:ascii="Arial Narrow" w:hAnsi="Arial Narrow"/>
          <w:sz w:val="20"/>
          <w:szCs w:val="20"/>
          <w:lang w:eastAsia="pt-BR"/>
        </w:rPr>
        <w:t xml:space="preserve"> = </w:t>
      </w:r>
      <w:smartTag w:uri="urn:schemas-microsoft-com:office:smarttags" w:element="metricconverter">
        <w:smartTagPr>
          <w:attr w:name="ProductID" w:val="1.000 litros"/>
        </w:smartTagPr>
        <w:r w:rsidRPr="008631E5">
          <w:rPr>
            <w:rFonts w:ascii="Arial Narrow" w:hAnsi="Arial Narrow"/>
            <w:sz w:val="20"/>
            <w:szCs w:val="20"/>
            <w:lang w:eastAsia="pt-BR"/>
          </w:rPr>
          <w:t>1.000 litros</w:t>
        </w:r>
      </w:smartTag>
      <w:r w:rsidRPr="008631E5">
        <w:rPr>
          <w:rFonts w:ascii="Arial Narrow" w:hAnsi="Arial Narrow"/>
          <w:sz w:val="20"/>
          <w:szCs w:val="20"/>
          <w:lang w:eastAsia="pt-BR"/>
        </w:rPr>
        <w:t>.</w:t>
      </w:r>
    </w:p>
    <w:p w:rsidR="008631E5" w:rsidRPr="008631E5" w:rsidRDefault="008631E5" w:rsidP="008631E5">
      <w:pPr>
        <w:suppressAutoHyphens w:val="0"/>
        <w:spacing w:before="40"/>
        <w:jc w:val="both"/>
        <w:outlineLvl w:val="0"/>
        <w:rPr>
          <w:rFonts w:ascii="Arial Narrow" w:hAnsi="Arial Narrow" w:cs="Arial"/>
          <w:b/>
          <w:sz w:val="12"/>
          <w:szCs w:val="12"/>
          <w:lang w:eastAsia="pt-BR"/>
        </w:rPr>
      </w:pPr>
    </w:p>
    <w:p w:rsidR="008631E5" w:rsidRPr="008631E5" w:rsidRDefault="008631E5" w:rsidP="008631E5">
      <w:pPr>
        <w:suppressAutoHyphens w:val="0"/>
        <w:spacing w:before="40"/>
        <w:ind w:left="180"/>
        <w:jc w:val="both"/>
        <w:rPr>
          <w:rFonts w:ascii="Arial Narrow" w:hAnsi="Arial Narrow" w:cs="Arial"/>
          <w:sz w:val="20"/>
          <w:szCs w:val="22"/>
          <w:lang w:eastAsia="pt-BR"/>
        </w:rPr>
      </w:pPr>
      <w:r>
        <w:rPr>
          <w:rFonts w:ascii="Arial Narrow" w:hAnsi="Arial Narrow" w:cs="Arial"/>
          <w:sz w:val="20"/>
          <w:szCs w:val="22"/>
          <w:lang w:eastAsia="pt-BR"/>
        </w:rPr>
        <w:t xml:space="preserve">8.1. </w:t>
      </w:r>
      <w:r w:rsidRPr="008631E5">
        <w:rPr>
          <w:rFonts w:ascii="Arial Narrow" w:hAnsi="Arial Narrow" w:cs="Arial"/>
          <w:sz w:val="20"/>
          <w:szCs w:val="22"/>
          <w:lang w:eastAsia="pt-BR"/>
        </w:rPr>
        <w:t>Efluentes líquidos sanitários</w:t>
      </w:r>
    </w:p>
    <w:p w:rsidR="008631E5" w:rsidRPr="008631E5" w:rsidRDefault="008631E5" w:rsidP="008631E5">
      <w:pPr>
        <w:suppressAutoHyphens w:val="0"/>
        <w:spacing w:before="40" w:after="120"/>
        <w:ind w:left="720"/>
        <w:jc w:val="both"/>
        <w:rPr>
          <w:rFonts w:ascii="Arial Narrow" w:hAnsi="Arial Narrow" w:cs="Arial"/>
          <w:sz w:val="20"/>
          <w:szCs w:val="22"/>
          <w:lang w:eastAsia="pt-BR"/>
        </w:rPr>
      </w:pPr>
      <w:r>
        <w:rPr>
          <w:rFonts w:ascii="Arial Narrow" w:hAnsi="Arial Narrow" w:cs="Arial"/>
          <w:sz w:val="20"/>
          <w:szCs w:val="22"/>
          <w:lang w:eastAsia="pt-BR"/>
        </w:rPr>
        <w:t xml:space="preserve">8.1.1 </w:t>
      </w:r>
      <w:r w:rsidRPr="008631E5">
        <w:rPr>
          <w:rFonts w:ascii="Arial Narrow" w:hAnsi="Arial Narrow" w:cs="Arial"/>
          <w:sz w:val="20"/>
          <w:szCs w:val="22"/>
          <w:lang w:eastAsia="pt-BR"/>
        </w:rPr>
        <w:t xml:space="preserve">Indique a vazão para os efluentes líquidos sanitários: </w:t>
      </w:r>
      <w:r w:rsidRPr="008631E5">
        <w:rPr>
          <w:rFonts w:ascii="Arial Narrow" w:hAnsi="Arial Narrow" w:cs="Arial"/>
          <w:sz w:val="20"/>
          <w:szCs w:val="22"/>
          <w:lang w:eastAsia="pt-BR"/>
        </w:rPr>
        <w:fldChar w:fldCharType="begin">
          <w:ffData>
            <w:name w:val="Texto181"/>
            <w:enabled/>
            <w:calcOnExit w:val="0"/>
            <w:textInput/>
          </w:ffData>
        </w:fldChar>
      </w:r>
      <w:bookmarkStart w:id="9" w:name="Texto181"/>
      <w:r w:rsidRPr="008631E5">
        <w:rPr>
          <w:rFonts w:ascii="Arial Narrow" w:hAnsi="Arial Narrow" w:cs="Arial"/>
          <w:sz w:val="20"/>
          <w:szCs w:val="22"/>
          <w:lang w:eastAsia="pt-BR"/>
        </w:rPr>
        <w:instrText xml:space="preserve"> FORMTEXT </w:instrText>
      </w:r>
      <w:r w:rsidRPr="008631E5">
        <w:rPr>
          <w:rFonts w:ascii="Arial Narrow" w:hAnsi="Arial Narrow" w:cs="Arial"/>
          <w:sz w:val="20"/>
          <w:szCs w:val="22"/>
          <w:lang w:eastAsia="pt-BR"/>
        </w:rPr>
      </w:r>
      <w:r w:rsidRPr="008631E5">
        <w:rPr>
          <w:rFonts w:ascii="Arial Narrow" w:hAnsi="Arial Narrow" w:cs="Arial"/>
          <w:sz w:val="20"/>
          <w:szCs w:val="22"/>
          <w:lang w:eastAsia="pt-BR"/>
        </w:rPr>
        <w:fldChar w:fldCharType="separate"/>
      </w:r>
      <w:r w:rsidRPr="008631E5">
        <w:rPr>
          <w:rFonts w:ascii="Arial Narrow" w:hAnsi="Arial Narrow" w:cs="Arial"/>
          <w:sz w:val="20"/>
          <w:szCs w:val="22"/>
          <w:lang w:eastAsia="pt-BR"/>
        </w:rPr>
        <w:t> </w:t>
      </w:r>
      <w:r w:rsidRPr="008631E5">
        <w:rPr>
          <w:rFonts w:ascii="Arial Narrow" w:hAnsi="Arial Narrow" w:cs="Arial"/>
          <w:sz w:val="20"/>
          <w:szCs w:val="22"/>
          <w:lang w:eastAsia="pt-BR"/>
        </w:rPr>
        <w:t> </w:t>
      </w:r>
      <w:r w:rsidRPr="008631E5">
        <w:rPr>
          <w:rFonts w:ascii="Arial Narrow" w:hAnsi="Arial Narrow" w:cs="Arial"/>
          <w:sz w:val="20"/>
          <w:szCs w:val="22"/>
          <w:lang w:eastAsia="pt-BR"/>
        </w:rPr>
        <w:t> </w:t>
      </w:r>
      <w:r w:rsidRPr="008631E5">
        <w:rPr>
          <w:rFonts w:ascii="Arial Narrow" w:hAnsi="Arial Narrow" w:cs="Arial"/>
          <w:sz w:val="20"/>
          <w:szCs w:val="22"/>
          <w:lang w:eastAsia="pt-BR"/>
        </w:rPr>
        <w:t> </w:t>
      </w:r>
      <w:r w:rsidRPr="008631E5">
        <w:rPr>
          <w:rFonts w:ascii="Arial Narrow" w:hAnsi="Arial Narrow" w:cs="Arial"/>
          <w:sz w:val="20"/>
          <w:szCs w:val="22"/>
          <w:lang w:eastAsia="pt-BR"/>
        </w:rPr>
        <w:t> </w:t>
      </w:r>
      <w:r w:rsidRPr="008631E5">
        <w:rPr>
          <w:rFonts w:ascii="Arial Narrow" w:hAnsi="Arial Narrow" w:cs="Arial"/>
          <w:sz w:val="20"/>
          <w:szCs w:val="22"/>
          <w:lang w:eastAsia="pt-BR"/>
        </w:rPr>
        <w:fldChar w:fldCharType="end"/>
      </w:r>
      <w:bookmarkEnd w:id="9"/>
      <w:r w:rsidRPr="008631E5">
        <w:rPr>
          <w:rFonts w:ascii="Arial Narrow" w:hAnsi="Arial Narrow" w:cs="Arial"/>
          <w:sz w:val="20"/>
          <w:szCs w:val="22"/>
          <w:lang w:eastAsia="pt-BR"/>
        </w:rPr>
        <w:t>(m</w:t>
      </w:r>
      <w:r w:rsidRPr="008631E5">
        <w:rPr>
          <w:rFonts w:ascii="Arial Narrow" w:hAnsi="Arial Narrow" w:cs="Arial"/>
          <w:sz w:val="20"/>
          <w:szCs w:val="22"/>
          <w:vertAlign w:val="superscript"/>
          <w:lang w:eastAsia="pt-BR"/>
        </w:rPr>
        <w:t>3</w:t>
      </w:r>
      <w:r w:rsidRPr="008631E5">
        <w:rPr>
          <w:rFonts w:ascii="Arial Narrow" w:hAnsi="Arial Narrow" w:cs="Arial"/>
          <w:sz w:val="20"/>
          <w:szCs w:val="22"/>
          <w:lang w:eastAsia="pt-BR"/>
        </w:rPr>
        <w:t>/dia)</w:t>
      </w:r>
    </w:p>
    <w:p w:rsidR="008631E5" w:rsidRPr="008631E5" w:rsidRDefault="008631E5" w:rsidP="008631E5">
      <w:pPr>
        <w:suppressAutoHyphens w:val="0"/>
        <w:spacing w:before="40"/>
        <w:jc w:val="both"/>
        <w:outlineLvl w:val="1"/>
        <w:rPr>
          <w:rFonts w:ascii="Arial Narrow" w:hAnsi="Arial Narrow"/>
          <w:sz w:val="18"/>
          <w:szCs w:val="18"/>
          <w:lang w:eastAsia="pt-BR"/>
        </w:rPr>
      </w:pPr>
      <w:r w:rsidRPr="008631E5">
        <w:rPr>
          <w:rFonts w:ascii="Arial Narrow" w:hAnsi="Arial Narrow"/>
          <w:b/>
          <w:sz w:val="20"/>
          <w:szCs w:val="20"/>
          <w:lang w:eastAsia="pt-BR"/>
        </w:rPr>
        <w:t>Obs</w:t>
      </w:r>
      <w:r w:rsidRPr="008631E5">
        <w:rPr>
          <w:rFonts w:ascii="Arial Narrow" w:hAnsi="Arial Narrow"/>
          <w:sz w:val="20"/>
          <w:szCs w:val="20"/>
          <w:lang w:eastAsia="pt-BR"/>
        </w:rPr>
        <w:t xml:space="preserve">.: Considerar que um funcionário gera de </w:t>
      </w:r>
      <w:smartTag w:uri="urn:schemas-microsoft-com:office:smarttags" w:element="metricconverter">
        <w:smartTagPr>
          <w:attr w:name="ProductID" w:val="70 a"/>
        </w:smartTagPr>
        <w:r w:rsidRPr="008631E5">
          <w:rPr>
            <w:rFonts w:ascii="Arial Narrow" w:hAnsi="Arial Narrow"/>
            <w:sz w:val="20"/>
            <w:szCs w:val="20"/>
            <w:lang w:eastAsia="pt-BR"/>
          </w:rPr>
          <w:t>70 a</w:t>
        </w:r>
      </w:smartTag>
      <w:r w:rsidRPr="008631E5">
        <w:rPr>
          <w:rFonts w:ascii="Arial Narrow" w:hAnsi="Arial Narrow"/>
          <w:sz w:val="20"/>
          <w:szCs w:val="20"/>
          <w:lang w:eastAsia="pt-BR"/>
        </w:rPr>
        <w:t xml:space="preserve"> </w:t>
      </w:r>
      <w:smartTag w:uri="urn:schemas-microsoft-com:office:smarttags" w:element="metricconverter">
        <w:smartTagPr>
          <w:attr w:name="ProductID" w:val="150 litros"/>
        </w:smartTagPr>
        <w:r w:rsidRPr="008631E5">
          <w:rPr>
            <w:rFonts w:ascii="Arial Narrow" w:hAnsi="Arial Narrow"/>
            <w:sz w:val="20"/>
            <w:szCs w:val="20"/>
            <w:lang w:eastAsia="pt-BR"/>
          </w:rPr>
          <w:t>150 litros</w:t>
        </w:r>
      </w:smartTag>
      <w:r w:rsidRPr="008631E5">
        <w:rPr>
          <w:rFonts w:ascii="Arial Narrow" w:hAnsi="Arial Narrow"/>
          <w:sz w:val="20"/>
          <w:szCs w:val="20"/>
          <w:lang w:eastAsia="pt-BR"/>
        </w:rPr>
        <w:t xml:space="preserve"> de efluente por</w:t>
      </w:r>
      <w:r w:rsidRPr="008631E5">
        <w:rPr>
          <w:rFonts w:ascii="Arial Narrow" w:hAnsi="Arial Narrow"/>
          <w:sz w:val="18"/>
          <w:szCs w:val="18"/>
          <w:lang w:eastAsia="pt-BR"/>
        </w:rPr>
        <w:t xml:space="preserve"> dia</w:t>
      </w:r>
    </w:p>
    <w:p w:rsidR="008631E5" w:rsidRDefault="008631E5" w:rsidP="008631E5">
      <w:pPr>
        <w:suppressAutoHyphens w:val="0"/>
        <w:spacing w:before="40"/>
        <w:jc w:val="both"/>
        <w:outlineLvl w:val="1"/>
        <w:rPr>
          <w:rFonts w:ascii="Arial Narrow" w:hAnsi="Arial Narrow"/>
          <w:sz w:val="12"/>
          <w:szCs w:val="12"/>
          <w:lang w:eastAsia="pt-BR"/>
        </w:rPr>
      </w:pPr>
    </w:p>
    <w:p w:rsidR="008631E5" w:rsidRPr="008631E5" w:rsidRDefault="008631E5" w:rsidP="008631E5">
      <w:pPr>
        <w:suppressAutoHyphens w:val="0"/>
        <w:spacing w:before="40"/>
        <w:jc w:val="both"/>
        <w:outlineLvl w:val="1"/>
        <w:rPr>
          <w:rFonts w:ascii="Arial Narrow" w:hAnsi="Arial Narrow"/>
          <w:sz w:val="12"/>
          <w:szCs w:val="12"/>
          <w:lang w:eastAsia="pt-BR"/>
        </w:rPr>
      </w:pPr>
      <w:r>
        <w:rPr>
          <w:rFonts w:ascii="Arial Narrow" w:hAnsi="Arial Narrow" w:cs="Arial"/>
          <w:sz w:val="20"/>
          <w:szCs w:val="22"/>
          <w:lang w:eastAsia="pt-BR"/>
        </w:rPr>
        <w:t xml:space="preserve">8.2. </w:t>
      </w:r>
      <w:r w:rsidRPr="008631E5">
        <w:rPr>
          <w:rFonts w:ascii="Arial Narrow" w:hAnsi="Arial Narrow" w:cs="Arial"/>
          <w:sz w:val="20"/>
          <w:szCs w:val="22"/>
          <w:lang w:eastAsia="pt-BR"/>
        </w:rPr>
        <w:t>Indique qual o sistema de tratamento a ser utilizado para os efluentes líquidos sanitários: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
        <w:gridCol w:w="3535"/>
        <w:gridCol w:w="451"/>
        <w:gridCol w:w="3768"/>
      </w:tblGrid>
      <w:tr w:rsidR="008631E5" w:rsidRPr="008631E5" w:rsidTr="00EB5830">
        <w:trPr>
          <w:jc w:val="center"/>
        </w:trPr>
        <w:tc>
          <w:tcPr>
            <w:tcW w:w="466" w:type="dxa"/>
          </w:tcPr>
          <w:p w:rsidR="008631E5" w:rsidRPr="008631E5" w:rsidRDefault="008631E5" w:rsidP="008631E5">
            <w:pPr>
              <w:suppressAutoHyphens w:val="0"/>
              <w:spacing w:before="40"/>
              <w:ind w:left="284" w:hanging="284"/>
              <w:jc w:val="center"/>
              <w:rPr>
                <w:rFonts w:ascii="Arial Narrow" w:hAnsi="Arial Narrow"/>
                <w:b/>
                <w:sz w:val="20"/>
                <w:szCs w:val="20"/>
                <w:lang w:eastAsia="pt-BR"/>
              </w:rPr>
            </w:pPr>
          </w:p>
        </w:tc>
        <w:tc>
          <w:tcPr>
            <w:tcW w:w="7754" w:type="dxa"/>
            <w:gridSpan w:val="3"/>
          </w:tcPr>
          <w:p w:rsidR="008631E5" w:rsidRPr="008631E5" w:rsidRDefault="008631E5" w:rsidP="008631E5">
            <w:pPr>
              <w:keepNext/>
              <w:suppressAutoHyphens w:val="0"/>
              <w:spacing w:before="40"/>
              <w:ind w:left="709" w:right="-1" w:hanging="709"/>
              <w:jc w:val="center"/>
              <w:outlineLvl w:val="5"/>
              <w:rPr>
                <w:rFonts w:ascii="Arial Narrow" w:hAnsi="Arial Narrow"/>
                <w:sz w:val="20"/>
                <w:szCs w:val="20"/>
                <w:lang w:eastAsia="pt-BR"/>
              </w:rPr>
            </w:pPr>
            <w:r w:rsidRPr="008631E5">
              <w:rPr>
                <w:rFonts w:ascii="Arial Narrow" w:hAnsi="Arial Narrow"/>
                <w:sz w:val="20"/>
                <w:szCs w:val="20"/>
                <w:lang w:eastAsia="pt-BR"/>
              </w:rPr>
              <w:t xml:space="preserve">Sistema de tratamento </w:t>
            </w:r>
          </w:p>
        </w:tc>
      </w:tr>
      <w:tr w:rsidR="008631E5" w:rsidRPr="008631E5" w:rsidTr="00EB5830">
        <w:trPr>
          <w:jc w:val="center"/>
        </w:trPr>
        <w:tc>
          <w:tcPr>
            <w:tcW w:w="466"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6"/>
                  <w:enabled/>
                  <w:calcOnExit w:val="0"/>
                  <w:checkBox>
                    <w:sizeAuto/>
                    <w:default w:val="0"/>
                  </w:checkBox>
                </w:ffData>
              </w:fldChar>
            </w:r>
            <w:bookmarkStart w:id="10" w:name="Selecionar46"/>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10"/>
          </w:p>
        </w:tc>
        <w:tc>
          <w:tcPr>
            <w:tcW w:w="3535"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Fossa séptica</w:t>
            </w:r>
          </w:p>
        </w:tc>
        <w:tc>
          <w:tcPr>
            <w:tcW w:w="451"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6"/>
                  <w:enabled/>
                  <w:calcOnExit w:val="0"/>
                  <w:checkBox>
                    <w:sizeAuto/>
                    <w:default w:val="0"/>
                  </w:checkBox>
                </w:ffData>
              </w:fldChar>
            </w:r>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p>
        </w:tc>
        <w:tc>
          <w:tcPr>
            <w:tcW w:w="3768"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Fossa séptica/filtro anaeróbico</w:t>
            </w:r>
          </w:p>
        </w:tc>
      </w:tr>
      <w:tr w:rsidR="008631E5" w:rsidRPr="008631E5" w:rsidTr="00EB5830">
        <w:trPr>
          <w:jc w:val="center"/>
        </w:trPr>
        <w:tc>
          <w:tcPr>
            <w:tcW w:w="466"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7"/>
                  <w:enabled/>
                  <w:calcOnExit w:val="0"/>
                  <w:checkBox>
                    <w:sizeAuto/>
                    <w:default w:val="0"/>
                  </w:checkBox>
                </w:ffData>
              </w:fldChar>
            </w:r>
            <w:bookmarkStart w:id="11" w:name="Selecionar47"/>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11"/>
          </w:p>
        </w:tc>
        <w:tc>
          <w:tcPr>
            <w:tcW w:w="3535"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 xml:space="preserve">Sumidouro </w:t>
            </w:r>
          </w:p>
        </w:tc>
        <w:tc>
          <w:tcPr>
            <w:tcW w:w="451"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7"/>
                  <w:enabled/>
                  <w:calcOnExit w:val="0"/>
                  <w:checkBox>
                    <w:sizeAuto/>
                    <w:default w:val="0"/>
                  </w:checkBox>
                </w:ffData>
              </w:fldChar>
            </w:r>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p>
        </w:tc>
        <w:tc>
          <w:tcPr>
            <w:tcW w:w="3768"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Filtro Anaeróbio</w:t>
            </w:r>
          </w:p>
        </w:tc>
      </w:tr>
      <w:tr w:rsidR="008631E5" w:rsidRPr="008631E5" w:rsidTr="00EB5830">
        <w:trPr>
          <w:jc w:val="center"/>
        </w:trPr>
        <w:tc>
          <w:tcPr>
            <w:tcW w:w="466"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9"/>
                  <w:enabled/>
                  <w:calcOnExit w:val="0"/>
                  <w:checkBox>
                    <w:sizeAuto/>
                    <w:default w:val="0"/>
                  </w:checkBox>
                </w:ffData>
              </w:fldChar>
            </w:r>
            <w:bookmarkStart w:id="12" w:name="Selecionar49"/>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12"/>
          </w:p>
        </w:tc>
        <w:tc>
          <w:tcPr>
            <w:tcW w:w="3535"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Caixa separadora de gordura</w:t>
            </w:r>
          </w:p>
        </w:tc>
        <w:tc>
          <w:tcPr>
            <w:tcW w:w="451"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9"/>
                  <w:enabled/>
                  <w:calcOnExit w:val="0"/>
                  <w:checkBox>
                    <w:sizeAuto/>
                    <w:default w:val="0"/>
                  </w:checkBox>
                </w:ffData>
              </w:fldChar>
            </w:r>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p>
        </w:tc>
        <w:tc>
          <w:tcPr>
            <w:tcW w:w="3768"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Estação de tratamento de efluentes (ETE)</w:t>
            </w:r>
          </w:p>
        </w:tc>
      </w:tr>
      <w:tr w:rsidR="008631E5" w:rsidRPr="008631E5" w:rsidTr="00EB5830">
        <w:trPr>
          <w:jc w:val="center"/>
        </w:trPr>
        <w:tc>
          <w:tcPr>
            <w:tcW w:w="466"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50"/>
                  <w:enabled/>
                  <w:calcOnExit w:val="0"/>
                  <w:checkBox>
                    <w:sizeAuto/>
                    <w:default w:val="0"/>
                  </w:checkBox>
                </w:ffData>
              </w:fldChar>
            </w:r>
            <w:bookmarkStart w:id="13" w:name="Selecionar50"/>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13"/>
          </w:p>
        </w:tc>
        <w:tc>
          <w:tcPr>
            <w:tcW w:w="7754" w:type="dxa"/>
            <w:gridSpan w:val="3"/>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 xml:space="preserve">Outro: </w:t>
            </w:r>
            <w:r w:rsidRPr="008631E5">
              <w:rPr>
                <w:rFonts w:ascii="Arial Narrow" w:hAnsi="Arial Narrow"/>
                <w:sz w:val="20"/>
                <w:szCs w:val="20"/>
                <w:lang w:eastAsia="pt-BR"/>
              </w:rPr>
              <w:fldChar w:fldCharType="begin">
                <w:ffData>
                  <w:name w:val="Texto182"/>
                  <w:enabled/>
                  <w:calcOnExit w:val="0"/>
                  <w:textInput/>
                </w:ffData>
              </w:fldChar>
            </w:r>
            <w:bookmarkStart w:id="14" w:name="Texto182"/>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14"/>
          </w:p>
        </w:tc>
      </w:tr>
    </w:tbl>
    <w:p w:rsidR="008631E5" w:rsidRPr="008631E5" w:rsidRDefault="008631E5" w:rsidP="008631E5">
      <w:pPr>
        <w:suppressAutoHyphens w:val="0"/>
        <w:spacing w:before="40"/>
        <w:jc w:val="both"/>
        <w:outlineLvl w:val="0"/>
        <w:rPr>
          <w:rFonts w:ascii="Arial Narrow" w:hAnsi="Arial Narrow" w:cs="Arial"/>
          <w:b/>
          <w:sz w:val="12"/>
          <w:szCs w:val="12"/>
          <w:lang w:eastAsia="pt-BR"/>
        </w:rPr>
      </w:pPr>
    </w:p>
    <w:p w:rsidR="008631E5" w:rsidRPr="008631E5" w:rsidRDefault="008631E5" w:rsidP="008631E5">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8.3. </w:t>
      </w:r>
      <w:r w:rsidRPr="008631E5">
        <w:rPr>
          <w:rFonts w:ascii="Arial Narrow" w:hAnsi="Arial Narrow" w:cs="Arial"/>
          <w:sz w:val="20"/>
          <w:szCs w:val="22"/>
          <w:lang w:eastAsia="pt-BR"/>
        </w:rPr>
        <w:t xml:space="preserve">Indique o local do lançamento dos efluentes líquidos sanitários: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00"/>
        <w:gridCol w:w="585"/>
        <w:gridCol w:w="3827"/>
      </w:tblGrid>
      <w:tr w:rsidR="008631E5" w:rsidRPr="008631E5" w:rsidTr="00EB5830">
        <w:trPr>
          <w:jc w:val="center"/>
        </w:trPr>
        <w:tc>
          <w:tcPr>
            <w:tcW w:w="426"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p>
        </w:tc>
        <w:tc>
          <w:tcPr>
            <w:tcW w:w="3100"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t>Corpo receptor</w:t>
            </w:r>
          </w:p>
        </w:tc>
        <w:tc>
          <w:tcPr>
            <w:tcW w:w="585"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p>
        </w:tc>
        <w:tc>
          <w:tcPr>
            <w:tcW w:w="3827"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t>Corpo receptor</w:t>
            </w:r>
          </w:p>
        </w:tc>
      </w:tr>
      <w:tr w:rsidR="008631E5" w:rsidRPr="008631E5" w:rsidTr="00EB5830">
        <w:trPr>
          <w:jc w:val="center"/>
        </w:trPr>
        <w:tc>
          <w:tcPr>
            <w:tcW w:w="426"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2"/>
                  <w:enabled/>
                  <w:calcOnExit w:val="0"/>
                  <w:checkBox>
                    <w:sizeAuto/>
                    <w:default w:val="0"/>
                  </w:checkBox>
                </w:ffData>
              </w:fldChar>
            </w:r>
            <w:bookmarkStart w:id="15" w:name="Selecionar42"/>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15"/>
          </w:p>
        </w:tc>
        <w:tc>
          <w:tcPr>
            <w:tcW w:w="3100"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Rede pública cloacal</w:t>
            </w:r>
          </w:p>
        </w:tc>
        <w:tc>
          <w:tcPr>
            <w:tcW w:w="585"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2"/>
                  <w:enabled/>
                  <w:calcOnExit w:val="0"/>
                  <w:checkBox>
                    <w:sizeAuto/>
                    <w:default w:val="0"/>
                  </w:checkBox>
                </w:ffData>
              </w:fldChar>
            </w:r>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p>
        </w:tc>
        <w:tc>
          <w:tcPr>
            <w:tcW w:w="3827"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Rede pública pluvial</w:t>
            </w:r>
          </w:p>
        </w:tc>
      </w:tr>
      <w:tr w:rsidR="008631E5" w:rsidRPr="008631E5" w:rsidTr="00EB5830">
        <w:trPr>
          <w:jc w:val="center"/>
        </w:trPr>
        <w:tc>
          <w:tcPr>
            <w:tcW w:w="426"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3"/>
                  <w:enabled/>
                  <w:calcOnExit w:val="0"/>
                  <w:checkBox>
                    <w:sizeAuto/>
                    <w:default w:val="0"/>
                  </w:checkBox>
                </w:ffData>
              </w:fldChar>
            </w:r>
            <w:bookmarkStart w:id="16" w:name="Selecionar43"/>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16"/>
          </w:p>
        </w:tc>
        <w:tc>
          <w:tcPr>
            <w:tcW w:w="3100"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Rede pública mista</w:t>
            </w:r>
          </w:p>
        </w:tc>
        <w:tc>
          <w:tcPr>
            <w:tcW w:w="585"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3"/>
                  <w:enabled/>
                  <w:calcOnExit w:val="0"/>
                  <w:checkBox>
                    <w:sizeAuto/>
                    <w:default w:val="0"/>
                  </w:checkBox>
                </w:ffData>
              </w:fldChar>
            </w:r>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p>
        </w:tc>
        <w:tc>
          <w:tcPr>
            <w:tcW w:w="3827"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Rio, arroio, etc.</w:t>
            </w:r>
          </w:p>
        </w:tc>
      </w:tr>
      <w:tr w:rsidR="008631E5" w:rsidRPr="008631E5" w:rsidTr="00EB5830">
        <w:trPr>
          <w:jc w:val="center"/>
        </w:trPr>
        <w:tc>
          <w:tcPr>
            <w:tcW w:w="426"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4"/>
                  <w:enabled/>
                  <w:calcOnExit w:val="0"/>
                  <w:checkBox>
                    <w:sizeAuto/>
                    <w:default w:val="0"/>
                  </w:checkBox>
                </w:ffData>
              </w:fldChar>
            </w:r>
            <w:bookmarkStart w:id="17" w:name="Selecionar44"/>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17"/>
          </w:p>
        </w:tc>
        <w:tc>
          <w:tcPr>
            <w:tcW w:w="3100"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Solo</w:t>
            </w:r>
          </w:p>
        </w:tc>
        <w:tc>
          <w:tcPr>
            <w:tcW w:w="585"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44"/>
                  <w:enabled/>
                  <w:calcOnExit w:val="0"/>
                  <w:checkBox>
                    <w:sizeAuto/>
                    <w:default w:val="0"/>
                  </w:checkBox>
                </w:ffData>
              </w:fldChar>
            </w:r>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p>
        </w:tc>
        <w:tc>
          <w:tcPr>
            <w:tcW w:w="3827"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Outro:</w:t>
            </w:r>
          </w:p>
        </w:tc>
      </w:tr>
    </w:tbl>
    <w:p w:rsidR="008631E5" w:rsidRPr="008631E5" w:rsidRDefault="008631E5" w:rsidP="008631E5">
      <w:pPr>
        <w:suppressAutoHyphens w:val="0"/>
        <w:spacing w:before="40"/>
        <w:ind w:left="720"/>
        <w:jc w:val="both"/>
        <w:outlineLvl w:val="0"/>
        <w:rPr>
          <w:rFonts w:ascii="Arial Narrow" w:hAnsi="Arial Narrow" w:cs="Arial"/>
          <w:sz w:val="12"/>
          <w:szCs w:val="12"/>
          <w:lang w:eastAsia="pt-BR"/>
        </w:rPr>
      </w:pPr>
    </w:p>
    <w:p w:rsidR="008631E5" w:rsidRPr="008631E5" w:rsidRDefault="008631E5" w:rsidP="008631E5">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8.4. </w:t>
      </w:r>
      <w:r w:rsidRPr="008631E5">
        <w:rPr>
          <w:rFonts w:ascii="Arial Narrow" w:hAnsi="Arial Narrow" w:cs="Arial"/>
          <w:sz w:val="20"/>
          <w:szCs w:val="22"/>
          <w:lang w:eastAsia="pt-BR"/>
        </w:rPr>
        <w:t>Se ocorrer lançamento em recurso hídrico superficial, informe: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8"/>
      </w:tblGrid>
      <w:tr w:rsidR="008631E5" w:rsidRPr="008631E5" w:rsidTr="00EB5830">
        <w:trPr>
          <w:jc w:val="center"/>
        </w:trPr>
        <w:tc>
          <w:tcPr>
            <w:tcW w:w="7918" w:type="dxa"/>
          </w:tcPr>
          <w:p w:rsidR="008631E5" w:rsidRPr="008631E5" w:rsidRDefault="008631E5" w:rsidP="008631E5">
            <w:pPr>
              <w:tabs>
                <w:tab w:val="left" w:leader="underscore" w:pos="9498"/>
              </w:tabs>
              <w:suppressAutoHyphens w:val="0"/>
              <w:spacing w:before="40"/>
              <w:jc w:val="both"/>
              <w:rPr>
                <w:rFonts w:ascii="Arial Narrow" w:hAnsi="Arial Narrow"/>
                <w:sz w:val="20"/>
                <w:szCs w:val="20"/>
                <w:lang w:eastAsia="pt-BR"/>
              </w:rPr>
            </w:pPr>
            <w:r w:rsidRPr="008631E5">
              <w:rPr>
                <w:rFonts w:ascii="Arial Narrow" w:hAnsi="Arial Narrow"/>
                <w:sz w:val="20"/>
                <w:szCs w:val="20"/>
                <w:lang w:eastAsia="pt-BR"/>
              </w:rPr>
              <w:t xml:space="preserve">Nome do rio/arroio: </w:t>
            </w:r>
            <w:r w:rsidRPr="008631E5">
              <w:rPr>
                <w:rFonts w:ascii="Arial Narrow" w:hAnsi="Arial Narrow"/>
                <w:sz w:val="20"/>
                <w:szCs w:val="20"/>
                <w:lang w:eastAsia="pt-BR"/>
              </w:rPr>
              <w:fldChar w:fldCharType="begin">
                <w:ffData>
                  <w:name w:val="Texto183"/>
                  <w:enabled/>
                  <w:calcOnExit w:val="0"/>
                  <w:textInput/>
                </w:ffData>
              </w:fldChar>
            </w:r>
            <w:bookmarkStart w:id="18" w:name="Texto183"/>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18"/>
          </w:p>
        </w:tc>
      </w:tr>
      <w:tr w:rsidR="008631E5" w:rsidRPr="008631E5" w:rsidTr="00EB5830">
        <w:trPr>
          <w:jc w:val="center"/>
        </w:trPr>
        <w:tc>
          <w:tcPr>
            <w:tcW w:w="7918" w:type="dxa"/>
          </w:tcPr>
          <w:p w:rsidR="008631E5" w:rsidRPr="008631E5" w:rsidRDefault="008631E5" w:rsidP="008631E5">
            <w:pPr>
              <w:tabs>
                <w:tab w:val="left" w:leader="underscore" w:pos="9498"/>
              </w:tabs>
              <w:suppressAutoHyphens w:val="0"/>
              <w:spacing w:before="40"/>
              <w:rPr>
                <w:rFonts w:ascii="Arial Narrow" w:hAnsi="Arial Narrow"/>
                <w:sz w:val="20"/>
                <w:szCs w:val="20"/>
                <w:lang w:eastAsia="pt-BR"/>
              </w:rPr>
            </w:pPr>
            <w:r w:rsidRPr="008631E5">
              <w:rPr>
                <w:rFonts w:ascii="Arial Narrow" w:hAnsi="Arial Narrow"/>
                <w:sz w:val="20"/>
                <w:szCs w:val="20"/>
                <w:lang w:eastAsia="pt-BR"/>
              </w:rPr>
              <w:t xml:space="preserve">Distância mínima entre este e os limites da área do empreendimento: </w:t>
            </w:r>
            <w:r w:rsidRPr="008631E5">
              <w:rPr>
                <w:rFonts w:ascii="Arial Narrow" w:hAnsi="Arial Narrow"/>
                <w:sz w:val="20"/>
                <w:szCs w:val="20"/>
                <w:lang w:eastAsia="pt-BR"/>
              </w:rPr>
              <w:fldChar w:fldCharType="begin">
                <w:ffData>
                  <w:name w:val="Texto184"/>
                  <w:enabled/>
                  <w:calcOnExit w:val="0"/>
                  <w:textInput/>
                </w:ffData>
              </w:fldChar>
            </w:r>
            <w:bookmarkStart w:id="19" w:name="Texto184"/>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19"/>
            <w:r w:rsidRPr="008631E5">
              <w:rPr>
                <w:rFonts w:ascii="Arial Narrow" w:hAnsi="Arial Narrow"/>
                <w:sz w:val="20"/>
                <w:szCs w:val="20"/>
                <w:lang w:eastAsia="pt-BR"/>
              </w:rPr>
              <w:t xml:space="preserve"> (m)</w:t>
            </w:r>
          </w:p>
        </w:tc>
      </w:tr>
    </w:tbl>
    <w:p w:rsidR="008631E5" w:rsidRPr="008631E5" w:rsidRDefault="008631E5" w:rsidP="008631E5">
      <w:pPr>
        <w:tabs>
          <w:tab w:val="left" w:leader="underscore" w:pos="9498"/>
        </w:tabs>
        <w:suppressAutoHyphens w:val="0"/>
        <w:spacing w:before="40"/>
        <w:ind w:left="284" w:hanging="284"/>
        <w:jc w:val="both"/>
        <w:rPr>
          <w:rFonts w:ascii="Arial Narrow" w:hAnsi="Arial Narrow"/>
          <w:sz w:val="12"/>
          <w:szCs w:val="12"/>
          <w:lang w:eastAsia="pt-BR"/>
        </w:rPr>
      </w:pPr>
    </w:p>
    <w:p w:rsidR="008631E5" w:rsidRPr="008631E5" w:rsidRDefault="00F34869" w:rsidP="00F34869">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8.5. </w:t>
      </w:r>
      <w:r w:rsidR="008631E5" w:rsidRPr="008631E5">
        <w:rPr>
          <w:rFonts w:ascii="Arial Narrow" w:hAnsi="Arial Narrow" w:cs="Arial"/>
          <w:sz w:val="20"/>
          <w:szCs w:val="22"/>
          <w:lang w:eastAsia="pt-BR"/>
        </w:rPr>
        <w:t xml:space="preserve">Nos demais casos, cite o nome do rio/arroio mais próximo: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8"/>
      </w:tblGrid>
      <w:tr w:rsidR="008631E5" w:rsidRPr="008631E5" w:rsidTr="00EB5830">
        <w:trPr>
          <w:jc w:val="center"/>
        </w:trPr>
        <w:tc>
          <w:tcPr>
            <w:tcW w:w="7918" w:type="dxa"/>
          </w:tcPr>
          <w:p w:rsidR="008631E5" w:rsidRPr="008631E5" w:rsidRDefault="008631E5" w:rsidP="008631E5">
            <w:pPr>
              <w:tabs>
                <w:tab w:val="left" w:leader="underscore" w:pos="9498"/>
              </w:tabs>
              <w:suppressAutoHyphens w:val="0"/>
              <w:spacing w:before="40"/>
              <w:jc w:val="both"/>
              <w:rPr>
                <w:rFonts w:ascii="Arial Narrow" w:hAnsi="Arial Narrow"/>
                <w:sz w:val="20"/>
                <w:szCs w:val="20"/>
                <w:lang w:eastAsia="pt-BR"/>
              </w:rPr>
            </w:pPr>
            <w:r w:rsidRPr="008631E5">
              <w:rPr>
                <w:rFonts w:ascii="Arial Narrow" w:hAnsi="Arial Narrow"/>
                <w:sz w:val="20"/>
                <w:szCs w:val="20"/>
                <w:lang w:eastAsia="pt-BR"/>
              </w:rPr>
              <w:t xml:space="preserve">Nome do rio/arroio: </w:t>
            </w:r>
            <w:r w:rsidRPr="008631E5">
              <w:rPr>
                <w:rFonts w:ascii="Arial Narrow" w:hAnsi="Arial Narrow"/>
                <w:sz w:val="20"/>
                <w:szCs w:val="20"/>
                <w:lang w:eastAsia="pt-BR"/>
              </w:rPr>
              <w:fldChar w:fldCharType="begin">
                <w:ffData>
                  <w:name w:val="Texto183"/>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r>
      <w:tr w:rsidR="008631E5" w:rsidRPr="008631E5" w:rsidTr="00EB5830">
        <w:trPr>
          <w:jc w:val="center"/>
        </w:trPr>
        <w:tc>
          <w:tcPr>
            <w:tcW w:w="7918" w:type="dxa"/>
          </w:tcPr>
          <w:p w:rsidR="008631E5" w:rsidRPr="008631E5" w:rsidRDefault="008631E5" w:rsidP="008631E5">
            <w:pPr>
              <w:tabs>
                <w:tab w:val="left" w:leader="underscore" w:pos="9498"/>
              </w:tabs>
              <w:suppressAutoHyphens w:val="0"/>
              <w:spacing w:before="40"/>
              <w:rPr>
                <w:rFonts w:ascii="Arial Narrow" w:hAnsi="Arial Narrow"/>
                <w:sz w:val="20"/>
                <w:szCs w:val="20"/>
                <w:lang w:eastAsia="pt-BR"/>
              </w:rPr>
            </w:pPr>
            <w:r w:rsidRPr="008631E5">
              <w:rPr>
                <w:rFonts w:ascii="Arial Narrow" w:hAnsi="Arial Narrow"/>
                <w:sz w:val="20"/>
                <w:szCs w:val="20"/>
                <w:lang w:eastAsia="pt-BR"/>
              </w:rPr>
              <w:t xml:space="preserve">Distância do empreendimento: </w:t>
            </w:r>
            <w:r w:rsidRPr="008631E5">
              <w:rPr>
                <w:rFonts w:ascii="Arial Narrow" w:hAnsi="Arial Narrow"/>
                <w:sz w:val="20"/>
                <w:szCs w:val="20"/>
                <w:lang w:eastAsia="pt-BR"/>
              </w:rPr>
              <w:fldChar w:fldCharType="begin">
                <w:ffData>
                  <w:name w:val="Texto184"/>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r w:rsidRPr="008631E5">
              <w:rPr>
                <w:rFonts w:ascii="Arial Narrow" w:hAnsi="Arial Narrow"/>
                <w:sz w:val="20"/>
                <w:szCs w:val="20"/>
                <w:lang w:eastAsia="pt-BR"/>
              </w:rPr>
              <w:t xml:space="preserve"> (m)</w:t>
            </w:r>
          </w:p>
        </w:tc>
      </w:tr>
    </w:tbl>
    <w:p w:rsidR="008631E5" w:rsidRPr="008631E5" w:rsidRDefault="008631E5" w:rsidP="00F34869">
      <w:pPr>
        <w:tabs>
          <w:tab w:val="num" w:pos="612"/>
        </w:tabs>
        <w:suppressAutoHyphens w:val="0"/>
        <w:spacing w:before="40" w:after="120"/>
        <w:jc w:val="both"/>
        <w:rPr>
          <w:rFonts w:ascii="Arial Narrow" w:hAnsi="Arial Narrow" w:cs="Arial"/>
          <w:sz w:val="20"/>
          <w:szCs w:val="22"/>
          <w:lang w:eastAsia="pt-BR"/>
        </w:rPr>
      </w:pPr>
    </w:p>
    <w:p w:rsidR="008631E5" w:rsidRPr="008631E5" w:rsidRDefault="00F34869" w:rsidP="00215133">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8.6. </w:t>
      </w:r>
      <w:r w:rsidR="008631E5" w:rsidRPr="008631E5">
        <w:rPr>
          <w:rFonts w:ascii="Arial Narrow" w:hAnsi="Arial Narrow" w:cs="Arial"/>
          <w:sz w:val="20"/>
          <w:szCs w:val="22"/>
          <w:lang w:eastAsia="pt-BR"/>
        </w:rPr>
        <w:t>Indique as atividades onde são gerados efluentes líquidos: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984"/>
      </w:tblGrid>
      <w:tr w:rsidR="008631E5" w:rsidRPr="008631E5" w:rsidTr="00EB5830">
        <w:tc>
          <w:tcPr>
            <w:tcW w:w="5954" w:type="dxa"/>
          </w:tcPr>
          <w:p w:rsidR="008631E5" w:rsidRPr="008631E5" w:rsidRDefault="008631E5" w:rsidP="008631E5">
            <w:pPr>
              <w:suppressAutoHyphens w:val="0"/>
              <w:spacing w:before="40"/>
              <w:ind w:left="284" w:hanging="284"/>
              <w:jc w:val="center"/>
              <w:rPr>
                <w:rFonts w:ascii="Arial Narrow" w:hAnsi="Arial Narrow" w:cs="Arial"/>
                <w:sz w:val="20"/>
                <w:szCs w:val="22"/>
                <w:lang w:eastAsia="pt-BR"/>
              </w:rPr>
            </w:pPr>
            <w:r w:rsidRPr="008631E5">
              <w:rPr>
                <w:rFonts w:ascii="Arial Narrow" w:hAnsi="Arial Narrow" w:cs="Arial"/>
                <w:bCs/>
                <w:sz w:val="20"/>
                <w:szCs w:val="20"/>
                <w:lang w:eastAsia="pt-BR"/>
              </w:rPr>
              <w:t>Atividade</w:t>
            </w:r>
          </w:p>
        </w:tc>
        <w:tc>
          <w:tcPr>
            <w:tcW w:w="1984" w:type="dxa"/>
          </w:tcPr>
          <w:p w:rsidR="008631E5" w:rsidRPr="008631E5" w:rsidRDefault="008631E5" w:rsidP="00F34869">
            <w:pPr>
              <w:suppressAutoHyphens w:val="0"/>
              <w:spacing w:before="40"/>
              <w:jc w:val="center"/>
              <w:outlineLvl w:val="0"/>
              <w:rPr>
                <w:rFonts w:ascii="Arial Narrow" w:hAnsi="Arial Narrow" w:cs="Arial"/>
                <w:caps/>
                <w:sz w:val="20"/>
                <w:szCs w:val="22"/>
                <w:lang w:eastAsia="pt-BR"/>
              </w:rPr>
            </w:pPr>
            <w:r w:rsidRPr="008631E5">
              <w:rPr>
                <w:rFonts w:ascii="Arial Narrow" w:hAnsi="Arial Narrow"/>
                <w:caps/>
                <w:sz w:val="20"/>
                <w:szCs w:val="20"/>
                <w:lang w:eastAsia="pt-BR"/>
              </w:rPr>
              <w:t>V</w:t>
            </w:r>
            <w:r w:rsidRPr="008631E5">
              <w:rPr>
                <w:rFonts w:ascii="Arial Narrow" w:hAnsi="Arial Narrow" w:cs="Arial"/>
                <w:bCs/>
                <w:sz w:val="20"/>
                <w:szCs w:val="20"/>
                <w:lang w:eastAsia="pt-BR"/>
              </w:rPr>
              <w:t>azão (m³/dia)</w:t>
            </w:r>
          </w:p>
        </w:tc>
      </w:tr>
      <w:tr w:rsidR="008631E5" w:rsidRPr="008631E5" w:rsidTr="00EB5830">
        <w:tc>
          <w:tcPr>
            <w:tcW w:w="5954"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cs="Arial"/>
                <w:b/>
                <w:sz w:val="20"/>
                <w:szCs w:val="22"/>
                <w:lang w:eastAsia="pt-BR"/>
              </w:rPr>
              <w:fldChar w:fldCharType="begin">
                <w:ffData>
                  <w:name w:val="Texto106"/>
                  <w:enabled/>
                  <w:calcOnExit w:val="0"/>
                  <w:textInput/>
                </w:ffData>
              </w:fldChar>
            </w:r>
            <w:r w:rsidRPr="008631E5">
              <w:rPr>
                <w:rFonts w:ascii="Arial Narrow" w:hAnsi="Arial Narrow" w:cs="Arial"/>
                <w:b/>
                <w:sz w:val="20"/>
                <w:szCs w:val="22"/>
                <w:lang w:eastAsia="pt-BR"/>
              </w:rPr>
              <w:instrText xml:space="preserve"> FORMTEXT </w:instrText>
            </w:r>
            <w:r w:rsidRPr="008631E5">
              <w:rPr>
                <w:rFonts w:ascii="Arial Narrow" w:hAnsi="Arial Narrow" w:cs="Arial"/>
                <w:b/>
                <w:sz w:val="20"/>
                <w:szCs w:val="22"/>
                <w:lang w:eastAsia="pt-BR"/>
              </w:rPr>
            </w:r>
            <w:r w:rsidRPr="008631E5">
              <w:rPr>
                <w:rFonts w:ascii="Arial Narrow" w:hAnsi="Arial Narrow" w:cs="Arial"/>
                <w:b/>
                <w:sz w:val="20"/>
                <w:szCs w:val="22"/>
                <w:lang w:eastAsia="pt-BR"/>
              </w:rPr>
              <w:fldChar w:fldCharType="separate"/>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fldChar w:fldCharType="end"/>
            </w:r>
          </w:p>
        </w:tc>
        <w:tc>
          <w:tcPr>
            <w:tcW w:w="1984" w:type="dxa"/>
          </w:tcPr>
          <w:p w:rsidR="008631E5" w:rsidRPr="008631E5" w:rsidRDefault="008631E5" w:rsidP="008631E5">
            <w:pPr>
              <w:tabs>
                <w:tab w:val="num" w:pos="567"/>
              </w:tabs>
              <w:suppressAutoHyphens w:val="0"/>
              <w:spacing w:before="40"/>
              <w:jc w:val="center"/>
              <w:rPr>
                <w:rFonts w:ascii="Arial Narrow" w:hAnsi="Arial Narrow" w:cs="Arial"/>
                <w:sz w:val="20"/>
                <w:szCs w:val="22"/>
                <w:lang w:eastAsia="pt-BR"/>
              </w:rPr>
            </w:pPr>
            <w:r w:rsidRPr="008631E5">
              <w:rPr>
                <w:rFonts w:ascii="Arial Narrow" w:hAnsi="Arial Narrow" w:cs="Arial"/>
                <w:sz w:val="20"/>
                <w:szCs w:val="22"/>
                <w:lang w:eastAsia="pt-BR"/>
              </w:rPr>
              <w:fldChar w:fldCharType="begin">
                <w:ffData>
                  <w:name w:val="Texto102"/>
                  <w:enabled/>
                  <w:calcOnExit w:val="0"/>
                  <w:textInput/>
                </w:ffData>
              </w:fldChar>
            </w:r>
            <w:r w:rsidRPr="008631E5">
              <w:rPr>
                <w:rFonts w:ascii="Arial Narrow" w:hAnsi="Arial Narrow" w:cs="Arial"/>
                <w:sz w:val="20"/>
                <w:szCs w:val="22"/>
                <w:lang w:eastAsia="pt-BR"/>
              </w:rPr>
              <w:instrText xml:space="preserve"> FORMTEXT </w:instrText>
            </w:r>
            <w:r w:rsidRPr="008631E5">
              <w:rPr>
                <w:rFonts w:ascii="Arial Narrow" w:hAnsi="Arial Narrow" w:cs="Arial"/>
                <w:sz w:val="20"/>
                <w:szCs w:val="22"/>
                <w:lang w:eastAsia="pt-BR"/>
              </w:rPr>
            </w:r>
            <w:r w:rsidRPr="008631E5">
              <w:rPr>
                <w:rFonts w:ascii="Arial Narrow" w:hAnsi="Arial Narrow" w:cs="Arial"/>
                <w:sz w:val="20"/>
                <w:szCs w:val="22"/>
                <w:lang w:eastAsia="pt-BR"/>
              </w:rPr>
              <w:fldChar w:fldCharType="separate"/>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sz w:val="20"/>
                <w:szCs w:val="22"/>
                <w:lang w:eastAsia="pt-BR"/>
              </w:rPr>
              <w:fldChar w:fldCharType="end"/>
            </w:r>
          </w:p>
        </w:tc>
      </w:tr>
      <w:tr w:rsidR="008631E5" w:rsidRPr="008631E5" w:rsidTr="00EB5830">
        <w:tc>
          <w:tcPr>
            <w:tcW w:w="5954"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cs="Arial"/>
                <w:b/>
                <w:sz w:val="20"/>
                <w:szCs w:val="22"/>
                <w:lang w:eastAsia="pt-BR"/>
              </w:rPr>
              <w:fldChar w:fldCharType="begin">
                <w:ffData>
                  <w:name w:val="Texto106"/>
                  <w:enabled/>
                  <w:calcOnExit w:val="0"/>
                  <w:textInput/>
                </w:ffData>
              </w:fldChar>
            </w:r>
            <w:r w:rsidRPr="008631E5">
              <w:rPr>
                <w:rFonts w:ascii="Arial Narrow" w:hAnsi="Arial Narrow" w:cs="Arial"/>
                <w:b/>
                <w:sz w:val="20"/>
                <w:szCs w:val="22"/>
                <w:lang w:eastAsia="pt-BR"/>
              </w:rPr>
              <w:instrText xml:space="preserve"> FORMTEXT </w:instrText>
            </w:r>
            <w:r w:rsidRPr="008631E5">
              <w:rPr>
                <w:rFonts w:ascii="Arial Narrow" w:hAnsi="Arial Narrow" w:cs="Arial"/>
                <w:b/>
                <w:sz w:val="20"/>
                <w:szCs w:val="22"/>
                <w:lang w:eastAsia="pt-BR"/>
              </w:rPr>
            </w:r>
            <w:r w:rsidRPr="008631E5">
              <w:rPr>
                <w:rFonts w:ascii="Arial Narrow" w:hAnsi="Arial Narrow" w:cs="Arial"/>
                <w:b/>
                <w:sz w:val="20"/>
                <w:szCs w:val="22"/>
                <w:lang w:eastAsia="pt-BR"/>
              </w:rPr>
              <w:fldChar w:fldCharType="separate"/>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fldChar w:fldCharType="end"/>
            </w:r>
          </w:p>
        </w:tc>
        <w:tc>
          <w:tcPr>
            <w:tcW w:w="1984" w:type="dxa"/>
          </w:tcPr>
          <w:p w:rsidR="008631E5" w:rsidRPr="008631E5" w:rsidRDefault="008631E5" w:rsidP="008631E5">
            <w:pPr>
              <w:tabs>
                <w:tab w:val="num" w:pos="567"/>
              </w:tabs>
              <w:suppressAutoHyphens w:val="0"/>
              <w:spacing w:before="40"/>
              <w:jc w:val="center"/>
              <w:rPr>
                <w:rFonts w:ascii="Arial Narrow" w:hAnsi="Arial Narrow" w:cs="Arial"/>
                <w:sz w:val="20"/>
                <w:szCs w:val="22"/>
                <w:lang w:eastAsia="pt-BR"/>
              </w:rPr>
            </w:pPr>
            <w:r w:rsidRPr="008631E5">
              <w:rPr>
                <w:rFonts w:ascii="Arial Narrow" w:hAnsi="Arial Narrow" w:cs="Arial"/>
                <w:sz w:val="20"/>
                <w:szCs w:val="22"/>
                <w:lang w:eastAsia="pt-BR"/>
              </w:rPr>
              <w:fldChar w:fldCharType="begin">
                <w:ffData>
                  <w:name w:val="Texto102"/>
                  <w:enabled/>
                  <w:calcOnExit w:val="0"/>
                  <w:textInput/>
                </w:ffData>
              </w:fldChar>
            </w:r>
            <w:r w:rsidRPr="008631E5">
              <w:rPr>
                <w:rFonts w:ascii="Arial Narrow" w:hAnsi="Arial Narrow" w:cs="Arial"/>
                <w:sz w:val="20"/>
                <w:szCs w:val="22"/>
                <w:lang w:eastAsia="pt-BR"/>
              </w:rPr>
              <w:instrText xml:space="preserve"> FORMTEXT </w:instrText>
            </w:r>
            <w:r w:rsidRPr="008631E5">
              <w:rPr>
                <w:rFonts w:ascii="Arial Narrow" w:hAnsi="Arial Narrow" w:cs="Arial"/>
                <w:sz w:val="20"/>
                <w:szCs w:val="22"/>
                <w:lang w:eastAsia="pt-BR"/>
              </w:rPr>
            </w:r>
            <w:r w:rsidRPr="008631E5">
              <w:rPr>
                <w:rFonts w:ascii="Arial Narrow" w:hAnsi="Arial Narrow" w:cs="Arial"/>
                <w:sz w:val="20"/>
                <w:szCs w:val="22"/>
                <w:lang w:eastAsia="pt-BR"/>
              </w:rPr>
              <w:fldChar w:fldCharType="separate"/>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sz w:val="20"/>
                <w:szCs w:val="22"/>
                <w:lang w:eastAsia="pt-BR"/>
              </w:rPr>
              <w:fldChar w:fldCharType="end"/>
            </w:r>
          </w:p>
        </w:tc>
      </w:tr>
      <w:tr w:rsidR="008631E5" w:rsidRPr="008631E5" w:rsidTr="00EB5830">
        <w:tc>
          <w:tcPr>
            <w:tcW w:w="5954"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cs="Arial"/>
                <w:b/>
                <w:sz w:val="20"/>
                <w:szCs w:val="22"/>
                <w:lang w:eastAsia="pt-BR"/>
              </w:rPr>
              <w:lastRenderedPageBreak/>
              <w:fldChar w:fldCharType="begin">
                <w:ffData>
                  <w:name w:val="Texto106"/>
                  <w:enabled/>
                  <w:calcOnExit w:val="0"/>
                  <w:textInput/>
                </w:ffData>
              </w:fldChar>
            </w:r>
            <w:r w:rsidRPr="008631E5">
              <w:rPr>
                <w:rFonts w:ascii="Arial Narrow" w:hAnsi="Arial Narrow" w:cs="Arial"/>
                <w:b/>
                <w:sz w:val="20"/>
                <w:szCs w:val="22"/>
                <w:lang w:eastAsia="pt-BR"/>
              </w:rPr>
              <w:instrText xml:space="preserve"> FORMTEXT </w:instrText>
            </w:r>
            <w:r w:rsidRPr="008631E5">
              <w:rPr>
                <w:rFonts w:ascii="Arial Narrow" w:hAnsi="Arial Narrow" w:cs="Arial"/>
                <w:b/>
                <w:sz w:val="20"/>
                <w:szCs w:val="22"/>
                <w:lang w:eastAsia="pt-BR"/>
              </w:rPr>
            </w:r>
            <w:r w:rsidRPr="008631E5">
              <w:rPr>
                <w:rFonts w:ascii="Arial Narrow" w:hAnsi="Arial Narrow" w:cs="Arial"/>
                <w:b/>
                <w:sz w:val="20"/>
                <w:szCs w:val="22"/>
                <w:lang w:eastAsia="pt-BR"/>
              </w:rPr>
              <w:fldChar w:fldCharType="separate"/>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fldChar w:fldCharType="end"/>
            </w:r>
          </w:p>
        </w:tc>
        <w:tc>
          <w:tcPr>
            <w:tcW w:w="1984" w:type="dxa"/>
          </w:tcPr>
          <w:p w:rsidR="008631E5" w:rsidRPr="008631E5" w:rsidRDefault="008631E5" w:rsidP="008631E5">
            <w:pPr>
              <w:tabs>
                <w:tab w:val="num" w:pos="567"/>
              </w:tabs>
              <w:suppressAutoHyphens w:val="0"/>
              <w:spacing w:before="40"/>
              <w:jc w:val="center"/>
              <w:rPr>
                <w:rFonts w:ascii="Arial Narrow" w:hAnsi="Arial Narrow" w:cs="Arial"/>
                <w:sz w:val="20"/>
                <w:szCs w:val="22"/>
                <w:lang w:eastAsia="pt-BR"/>
              </w:rPr>
            </w:pPr>
            <w:r w:rsidRPr="008631E5">
              <w:rPr>
                <w:rFonts w:ascii="Arial Narrow" w:hAnsi="Arial Narrow" w:cs="Arial"/>
                <w:sz w:val="20"/>
                <w:szCs w:val="22"/>
                <w:lang w:eastAsia="pt-BR"/>
              </w:rPr>
              <w:fldChar w:fldCharType="begin">
                <w:ffData>
                  <w:name w:val="Texto102"/>
                  <w:enabled/>
                  <w:calcOnExit w:val="0"/>
                  <w:textInput/>
                </w:ffData>
              </w:fldChar>
            </w:r>
            <w:r w:rsidRPr="008631E5">
              <w:rPr>
                <w:rFonts w:ascii="Arial Narrow" w:hAnsi="Arial Narrow" w:cs="Arial"/>
                <w:sz w:val="20"/>
                <w:szCs w:val="22"/>
                <w:lang w:eastAsia="pt-BR"/>
              </w:rPr>
              <w:instrText xml:space="preserve"> FORMTEXT </w:instrText>
            </w:r>
            <w:r w:rsidRPr="008631E5">
              <w:rPr>
                <w:rFonts w:ascii="Arial Narrow" w:hAnsi="Arial Narrow" w:cs="Arial"/>
                <w:sz w:val="20"/>
                <w:szCs w:val="22"/>
                <w:lang w:eastAsia="pt-BR"/>
              </w:rPr>
            </w:r>
            <w:r w:rsidRPr="008631E5">
              <w:rPr>
                <w:rFonts w:ascii="Arial Narrow" w:hAnsi="Arial Narrow" w:cs="Arial"/>
                <w:sz w:val="20"/>
                <w:szCs w:val="22"/>
                <w:lang w:eastAsia="pt-BR"/>
              </w:rPr>
              <w:fldChar w:fldCharType="separate"/>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noProof/>
                <w:sz w:val="20"/>
                <w:szCs w:val="22"/>
                <w:lang w:eastAsia="pt-BR"/>
              </w:rPr>
              <w:t> </w:t>
            </w:r>
            <w:r w:rsidRPr="008631E5">
              <w:rPr>
                <w:rFonts w:ascii="Arial Narrow" w:hAnsi="Arial Narrow" w:cs="Arial"/>
                <w:sz w:val="20"/>
                <w:szCs w:val="22"/>
                <w:lang w:eastAsia="pt-BR"/>
              </w:rPr>
              <w:fldChar w:fldCharType="end"/>
            </w:r>
          </w:p>
        </w:tc>
      </w:tr>
      <w:tr w:rsidR="008631E5" w:rsidRPr="008631E5" w:rsidTr="00F34869">
        <w:tc>
          <w:tcPr>
            <w:tcW w:w="5954" w:type="dxa"/>
          </w:tcPr>
          <w:p w:rsidR="008631E5" w:rsidRPr="008631E5" w:rsidRDefault="008631E5" w:rsidP="00F34869">
            <w:pPr>
              <w:suppressAutoHyphens w:val="0"/>
              <w:spacing w:before="40"/>
              <w:ind w:left="284" w:hanging="284"/>
              <w:jc w:val="center"/>
              <w:rPr>
                <w:rFonts w:ascii="Arial Narrow" w:hAnsi="Arial Narrow"/>
                <w:sz w:val="20"/>
                <w:szCs w:val="20"/>
                <w:lang w:eastAsia="pt-BR"/>
              </w:rPr>
            </w:pPr>
            <w:r w:rsidRPr="008631E5">
              <w:rPr>
                <w:rFonts w:ascii="Arial Narrow" w:hAnsi="Arial Narrow" w:cs="Arial"/>
                <w:b/>
                <w:sz w:val="20"/>
                <w:szCs w:val="22"/>
                <w:lang w:eastAsia="pt-BR"/>
              </w:rPr>
              <w:fldChar w:fldCharType="begin">
                <w:ffData>
                  <w:name w:val="Texto106"/>
                  <w:enabled/>
                  <w:calcOnExit w:val="0"/>
                  <w:textInput/>
                </w:ffData>
              </w:fldChar>
            </w:r>
            <w:r w:rsidRPr="008631E5">
              <w:rPr>
                <w:rFonts w:ascii="Arial Narrow" w:hAnsi="Arial Narrow" w:cs="Arial"/>
                <w:b/>
                <w:sz w:val="20"/>
                <w:szCs w:val="22"/>
                <w:lang w:eastAsia="pt-BR"/>
              </w:rPr>
              <w:instrText xml:space="preserve"> FORMTEXT </w:instrText>
            </w:r>
            <w:r w:rsidRPr="008631E5">
              <w:rPr>
                <w:rFonts w:ascii="Arial Narrow" w:hAnsi="Arial Narrow" w:cs="Arial"/>
                <w:b/>
                <w:sz w:val="20"/>
                <w:szCs w:val="22"/>
                <w:lang w:eastAsia="pt-BR"/>
              </w:rPr>
            </w:r>
            <w:r w:rsidRPr="008631E5">
              <w:rPr>
                <w:rFonts w:ascii="Arial Narrow" w:hAnsi="Arial Narrow" w:cs="Arial"/>
                <w:b/>
                <w:sz w:val="20"/>
                <w:szCs w:val="22"/>
                <w:lang w:eastAsia="pt-BR"/>
              </w:rPr>
              <w:fldChar w:fldCharType="separate"/>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fldChar w:fldCharType="end"/>
            </w:r>
          </w:p>
        </w:tc>
        <w:tc>
          <w:tcPr>
            <w:tcW w:w="1984" w:type="dxa"/>
          </w:tcPr>
          <w:p w:rsidR="008631E5" w:rsidRPr="008631E5" w:rsidRDefault="008631E5" w:rsidP="00F34869">
            <w:pPr>
              <w:suppressAutoHyphens w:val="0"/>
              <w:spacing w:before="40"/>
              <w:jc w:val="center"/>
              <w:outlineLvl w:val="0"/>
              <w:rPr>
                <w:rFonts w:ascii="Arial Narrow" w:hAnsi="Arial Narrow" w:cs="Arial"/>
                <w:caps/>
                <w:sz w:val="20"/>
                <w:szCs w:val="22"/>
                <w:lang w:eastAsia="pt-BR"/>
              </w:rPr>
            </w:pPr>
            <w:r w:rsidRPr="008631E5">
              <w:rPr>
                <w:rFonts w:ascii="Arial Narrow" w:hAnsi="Arial Narrow" w:cs="Arial"/>
                <w:caps/>
                <w:sz w:val="20"/>
                <w:szCs w:val="22"/>
                <w:lang w:eastAsia="pt-BR"/>
              </w:rPr>
              <w:fldChar w:fldCharType="begin">
                <w:ffData>
                  <w:name w:val="Texto106"/>
                  <w:enabled/>
                  <w:calcOnExit w:val="0"/>
                  <w:textInput/>
                </w:ffData>
              </w:fldChar>
            </w:r>
            <w:r w:rsidRPr="008631E5">
              <w:rPr>
                <w:rFonts w:ascii="Arial Narrow" w:hAnsi="Arial Narrow" w:cs="Arial"/>
                <w:caps/>
                <w:sz w:val="20"/>
                <w:szCs w:val="22"/>
                <w:lang w:eastAsia="pt-BR"/>
              </w:rPr>
              <w:instrText xml:space="preserve"> FORMTEXT </w:instrText>
            </w:r>
            <w:r w:rsidRPr="008631E5">
              <w:rPr>
                <w:rFonts w:ascii="Arial Narrow" w:hAnsi="Arial Narrow" w:cs="Arial"/>
                <w:caps/>
                <w:sz w:val="20"/>
                <w:szCs w:val="22"/>
                <w:lang w:eastAsia="pt-BR"/>
              </w:rPr>
            </w:r>
            <w:r w:rsidRPr="008631E5">
              <w:rPr>
                <w:rFonts w:ascii="Arial Narrow" w:hAnsi="Arial Narrow" w:cs="Arial"/>
                <w:caps/>
                <w:sz w:val="20"/>
                <w:szCs w:val="22"/>
                <w:lang w:eastAsia="pt-BR"/>
              </w:rPr>
              <w:fldChar w:fldCharType="separate"/>
            </w:r>
            <w:r w:rsidRPr="008631E5">
              <w:rPr>
                <w:rFonts w:ascii="Arial Narrow" w:hAnsi="Arial Narrow" w:cs="Arial"/>
                <w:caps/>
                <w:sz w:val="20"/>
                <w:szCs w:val="22"/>
                <w:lang w:eastAsia="pt-BR"/>
              </w:rPr>
              <w:t> </w:t>
            </w:r>
            <w:r w:rsidRPr="008631E5">
              <w:rPr>
                <w:rFonts w:ascii="Arial Narrow" w:hAnsi="Arial Narrow" w:cs="Arial"/>
                <w:caps/>
                <w:sz w:val="20"/>
                <w:szCs w:val="22"/>
                <w:lang w:eastAsia="pt-BR"/>
              </w:rPr>
              <w:t> </w:t>
            </w:r>
            <w:r w:rsidRPr="008631E5">
              <w:rPr>
                <w:rFonts w:ascii="Arial Narrow" w:hAnsi="Arial Narrow" w:cs="Arial"/>
                <w:caps/>
                <w:sz w:val="20"/>
                <w:szCs w:val="22"/>
                <w:lang w:eastAsia="pt-BR"/>
              </w:rPr>
              <w:t> </w:t>
            </w:r>
            <w:r w:rsidRPr="008631E5">
              <w:rPr>
                <w:rFonts w:ascii="Arial Narrow" w:hAnsi="Arial Narrow" w:cs="Arial"/>
                <w:caps/>
                <w:sz w:val="20"/>
                <w:szCs w:val="22"/>
                <w:lang w:eastAsia="pt-BR"/>
              </w:rPr>
              <w:t> </w:t>
            </w:r>
            <w:r w:rsidRPr="008631E5">
              <w:rPr>
                <w:rFonts w:ascii="Arial Narrow" w:hAnsi="Arial Narrow" w:cs="Arial"/>
                <w:caps/>
                <w:sz w:val="20"/>
                <w:szCs w:val="22"/>
                <w:lang w:eastAsia="pt-BR"/>
              </w:rPr>
              <w:t> </w:t>
            </w:r>
            <w:r w:rsidRPr="008631E5">
              <w:rPr>
                <w:rFonts w:ascii="Arial Narrow" w:hAnsi="Arial Narrow" w:cs="Arial"/>
                <w:caps/>
                <w:sz w:val="20"/>
                <w:szCs w:val="22"/>
                <w:lang w:eastAsia="pt-BR"/>
              </w:rPr>
              <w:fldChar w:fldCharType="end"/>
            </w:r>
          </w:p>
        </w:tc>
      </w:tr>
      <w:tr w:rsidR="008631E5" w:rsidRPr="008631E5" w:rsidTr="00F34869">
        <w:tc>
          <w:tcPr>
            <w:tcW w:w="5954"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cs="Arial"/>
                <w:b/>
                <w:sz w:val="20"/>
                <w:szCs w:val="22"/>
                <w:lang w:eastAsia="pt-BR"/>
              </w:rPr>
              <w:fldChar w:fldCharType="begin">
                <w:ffData>
                  <w:name w:val="Texto106"/>
                  <w:enabled/>
                  <w:calcOnExit w:val="0"/>
                  <w:textInput/>
                </w:ffData>
              </w:fldChar>
            </w:r>
            <w:r w:rsidRPr="008631E5">
              <w:rPr>
                <w:rFonts w:ascii="Arial Narrow" w:hAnsi="Arial Narrow" w:cs="Arial"/>
                <w:b/>
                <w:sz w:val="20"/>
                <w:szCs w:val="22"/>
                <w:lang w:eastAsia="pt-BR"/>
              </w:rPr>
              <w:instrText xml:space="preserve"> FORMTEXT </w:instrText>
            </w:r>
            <w:r w:rsidRPr="008631E5">
              <w:rPr>
                <w:rFonts w:ascii="Arial Narrow" w:hAnsi="Arial Narrow" w:cs="Arial"/>
                <w:b/>
                <w:sz w:val="20"/>
                <w:szCs w:val="22"/>
                <w:lang w:eastAsia="pt-BR"/>
              </w:rPr>
            </w:r>
            <w:r w:rsidRPr="008631E5">
              <w:rPr>
                <w:rFonts w:ascii="Arial Narrow" w:hAnsi="Arial Narrow" w:cs="Arial"/>
                <w:b/>
                <w:sz w:val="20"/>
                <w:szCs w:val="22"/>
                <w:lang w:eastAsia="pt-BR"/>
              </w:rPr>
              <w:fldChar w:fldCharType="separate"/>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fldChar w:fldCharType="end"/>
            </w:r>
          </w:p>
        </w:tc>
        <w:tc>
          <w:tcPr>
            <w:tcW w:w="1984" w:type="dxa"/>
            <w:vAlign w:val="center"/>
          </w:tcPr>
          <w:p w:rsidR="008631E5" w:rsidRPr="008631E5" w:rsidRDefault="008631E5" w:rsidP="00F34869">
            <w:pPr>
              <w:suppressAutoHyphens w:val="0"/>
              <w:spacing w:before="40"/>
              <w:ind w:left="397"/>
              <w:jc w:val="center"/>
              <w:outlineLvl w:val="0"/>
              <w:rPr>
                <w:rFonts w:ascii="Arial Narrow" w:hAnsi="Arial Narrow" w:cs="Arial"/>
                <w:caps/>
                <w:sz w:val="20"/>
                <w:szCs w:val="22"/>
                <w:lang w:eastAsia="pt-BR"/>
              </w:rPr>
            </w:pPr>
            <w:r w:rsidRPr="008631E5">
              <w:rPr>
                <w:rFonts w:ascii="Arial Narrow" w:hAnsi="Arial Narrow" w:cs="Arial"/>
                <w:caps/>
                <w:sz w:val="20"/>
                <w:szCs w:val="22"/>
                <w:lang w:eastAsia="pt-BR"/>
              </w:rPr>
              <w:fldChar w:fldCharType="begin">
                <w:ffData>
                  <w:name w:val="Texto106"/>
                  <w:enabled/>
                  <w:calcOnExit w:val="0"/>
                  <w:textInput/>
                </w:ffData>
              </w:fldChar>
            </w:r>
            <w:r w:rsidRPr="008631E5">
              <w:rPr>
                <w:rFonts w:ascii="Arial Narrow" w:hAnsi="Arial Narrow" w:cs="Arial"/>
                <w:caps/>
                <w:sz w:val="20"/>
                <w:szCs w:val="22"/>
                <w:lang w:eastAsia="pt-BR"/>
              </w:rPr>
              <w:instrText xml:space="preserve"> FORMTEXT </w:instrText>
            </w:r>
            <w:r w:rsidRPr="008631E5">
              <w:rPr>
                <w:rFonts w:ascii="Arial Narrow" w:hAnsi="Arial Narrow" w:cs="Arial"/>
                <w:caps/>
                <w:sz w:val="20"/>
                <w:szCs w:val="22"/>
                <w:lang w:eastAsia="pt-BR"/>
              </w:rPr>
            </w:r>
            <w:r w:rsidRPr="008631E5">
              <w:rPr>
                <w:rFonts w:ascii="Arial Narrow" w:hAnsi="Arial Narrow" w:cs="Arial"/>
                <w:caps/>
                <w:sz w:val="20"/>
                <w:szCs w:val="22"/>
                <w:lang w:eastAsia="pt-BR"/>
              </w:rPr>
              <w:fldChar w:fldCharType="separate"/>
            </w:r>
            <w:r w:rsidRPr="008631E5">
              <w:rPr>
                <w:rFonts w:ascii="Arial Narrow" w:hAnsi="Arial Narrow" w:cs="Arial Narrow"/>
                <w:caps/>
                <w:sz w:val="20"/>
                <w:szCs w:val="22"/>
                <w:lang w:eastAsia="pt-BR"/>
              </w:rPr>
              <w:t> </w:t>
            </w:r>
            <w:r w:rsidRPr="008631E5">
              <w:rPr>
                <w:rFonts w:ascii="Arial Narrow" w:hAnsi="Arial Narrow" w:cs="Arial Narrow"/>
                <w:caps/>
                <w:sz w:val="20"/>
                <w:szCs w:val="22"/>
                <w:lang w:eastAsia="pt-BR"/>
              </w:rPr>
              <w:t> </w:t>
            </w:r>
            <w:r w:rsidRPr="008631E5">
              <w:rPr>
                <w:rFonts w:ascii="Arial Narrow" w:hAnsi="Arial Narrow" w:cs="Arial Narrow"/>
                <w:caps/>
                <w:sz w:val="20"/>
                <w:szCs w:val="22"/>
                <w:lang w:eastAsia="pt-BR"/>
              </w:rPr>
              <w:t> </w:t>
            </w:r>
            <w:r w:rsidRPr="008631E5">
              <w:rPr>
                <w:rFonts w:ascii="Arial Narrow" w:hAnsi="Arial Narrow" w:cs="Arial Narrow"/>
                <w:caps/>
                <w:sz w:val="20"/>
                <w:szCs w:val="22"/>
                <w:lang w:eastAsia="pt-BR"/>
              </w:rPr>
              <w:t> </w:t>
            </w:r>
            <w:r w:rsidRPr="008631E5">
              <w:rPr>
                <w:rFonts w:ascii="Arial Narrow" w:hAnsi="Arial Narrow" w:cs="Arial Narrow"/>
                <w:caps/>
                <w:sz w:val="20"/>
                <w:szCs w:val="22"/>
                <w:lang w:eastAsia="pt-BR"/>
              </w:rPr>
              <w:t> </w:t>
            </w:r>
            <w:r w:rsidRPr="008631E5">
              <w:rPr>
                <w:rFonts w:ascii="Arial Narrow" w:hAnsi="Arial Narrow" w:cs="Arial"/>
                <w:caps/>
                <w:sz w:val="20"/>
                <w:szCs w:val="22"/>
                <w:lang w:eastAsia="pt-BR"/>
              </w:rPr>
              <w:fldChar w:fldCharType="end"/>
            </w:r>
          </w:p>
        </w:tc>
      </w:tr>
      <w:tr w:rsidR="008631E5" w:rsidRPr="008631E5" w:rsidTr="00EB5830">
        <w:tc>
          <w:tcPr>
            <w:tcW w:w="5954"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cs="Arial"/>
                <w:b/>
                <w:sz w:val="20"/>
                <w:szCs w:val="22"/>
                <w:lang w:eastAsia="pt-BR"/>
              </w:rPr>
              <w:fldChar w:fldCharType="begin">
                <w:ffData>
                  <w:name w:val="Texto106"/>
                  <w:enabled/>
                  <w:calcOnExit w:val="0"/>
                  <w:textInput/>
                </w:ffData>
              </w:fldChar>
            </w:r>
            <w:r w:rsidRPr="008631E5">
              <w:rPr>
                <w:rFonts w:ascii="Arial Narrow" w:hAnsi="Arial Narrow" w:cs="Arial"/>
                <w:b/>
                <w:sz w:val="20"/>
                <w:szCs w:val="22"/>
                <w:lang w:eastAsia="pt-BR"/>
              </w:rPr>
              <w:instrText xml:space="preserve"> FORMTEXT </w:instrText>
            </w:r>
            <w:r w:rsidRPr="008631E5">
              <w:rPr>
                <w:rFonts w:ascii="Arial Narrow" w:hAnsi="Arial Narrow" w:cs="Arial"/>
                <w:b/>
                <w:sz w:val="20"/>
                <w:szCs w:val="22"/>
                <w:lang w:eastAsia="pt-BR"/>
              </w:rPr>
            </w:r>
            <w:r w:rsidRPr="008631E5">
              <w:rPr>
                <w:rFonts w:ascii="Arial Narrow" w:hAnsi="Arial Narrow" w:cs="Arial"/>
                <w:b/>
                <w:sz w:val="20"/>
                <w:szCs w:val="22"/>
                <w:lang w:eastAsia="pt-BR"/>
              </w:rPr>
              <w:fldChar w:fldCharType="separate"/>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t> </w:t>
            </w:r>
            <w:r w:rsidRPr="008631E5">
              <w:rPr>
                <w:rFonts w:ascii="Arial Narrow" w:hAnsi="Arial Narrow" w:cs="Arial"/>
                <w:b/>
                <w:sz w:val="20"/>
                <w:szCs w:val="22"/>
                <w:lang w:eastAsia="pt-BR"/>
              </w:rPr>
              <w:fldChar w:fldCharType="end"/>
            </w:r>
          </w:p>
        </w:tc>
        <w:tc>
          <w:tcPr>
            <w:tcW w:w="1984" w:type="dxa"/>
          </w:tcPr>
          <w:p w:rsidR="008631E5" w:rsidRPr="008631E5" w:rsidRDefault="00F34869" w:rsidP="00F34869">
            <w:pPr>
              <w:suppressAutoHyphens w:val="0"/>
              <w:spacing w:before="40"/>
              <w:jc w:val="center"/>
              <w:outlineLvl w:val="0"/>
              <w:rPr>
                <w:rFonts w:ascii="Arial Narrow" w:hAnsi="Arial Narrow" w:cs="Arial"/>
                <w:caps/>
                <w:sz w:val="20"/>
                <w:szCs w:val="22"/>
                <w:lang w:eastAsia="pt-BR"/>
              </w:rPr>
            </w:pPr>
            <w:r>
              <w:rPr>
                <w:rFonts w:ascii="Arial Narrow" w:hAnsi="Arial Narrow" w:cs="Arial"/>
                <w:caps/>
                <w:sz w:val="20"/>
                <w:szCs w:val="22"/>
                <w:lang w:eastAsia="pt-BR"/>
              </w:rPr>
              <w:fldChar w:fldCharType="begin">
                <w:ffData>
                  <w:name w:val="Texto106"/>
                  <w:enabled/>
                  <w:calcOnExit w:val="0"/>
                  <w:textInput/>
                </w:ffData>
              </w:fldChar>
            </w:r>
            <w:bookmarkStart w:id="20" w:name="Texto106"/>
            <w:r>
              <w:rPr>
                <w:rFonts w:ascii="Arial Narrow" w:hAnsi="Arial Narrow" w:cs="Arial"/>
                <w:caps/>
                <w:sz w:val="20"/>
                <w:szCs w:val="22"/>
                <w:lang w:eastAsia="pt-BR"/>
              </w:rPr>
              <w:instrText xml:space="preserve"> FORMTEXT </w:instrText>
            </w:r>
            <w:r>
              <w:rPr>
                <w:rFonts w:ascii="Arial Narrow" w:hAnsi="Arial Narrow" w:cs="Arial"/>
                <w:caps/>
                <w:sz w:val="20"/>
                <w:szCs w:val="22"/>
                <w:lang w:eastAsia="pt-BR"/>
              </w:rPr>
            </w:r>
            <w:r>
              <w:rPr>
                <w:rFonts w:ascii="Arial Narrow" w:hAnsi="Arial Narrow" w:cs="Arial"/>
                <w:caps/>
                <w:sz w:val="20"/>
                <w:szCs w:val="22"/>
                <w:lang w:eastAsia="pt-BR"/>
              </w:rPr>
              <w:fldChar w:fldCharType="separate"/>
            </w:r>
            <w:r>
              <w:rPr>
                <w:rFonts w:ascii="Arial Narrow" w:hAnsi="Arial Narrow" w:cs="Arial"/>
                <w:caps/>
                <w:noProof/>
                <w:sz w:val="20"/>
                <w:szCs w:val="22"/>
                <w:lang w:eastAsia="pt-BR"/>
              </w:rPr>
              <w:t> </w:t>
            </w:r>
            <w:r>
              <w:rPr>
                <w:rFonts w:ascii="Arial Narrow" w:hAnsi="Arial Narrow" w:cs="Arial"/>
                <w:caps/>
                <w:noProof/>
                <w:sz w:val="20"/>
                <w:szCs w:val="22"/>
                <w:lang w:eastAsia="pt-BR"/>
              </w:rPr>
              <w:t> </w:t>
            </w:r>
            <w:r>
              <w:rPr>
                <w:rFonts w:ascii="Arial Narrow" w:hAnsi="Arial Narrow" w:cs="Arial"/>
                <w:caps/>
                <w:noProof/>
                <w:sz w:val="20"/>
                <w:szCs w:val="22"/>
                <w:lang w:eastAsia="pt-BR"/>
              </w:rPr>
              <w:t> </w:t>
            </w:r>
            <w:r>
              <w:rPr>
                <w:rFonts w:ascii="Arial Narrow" w:hAnsi="Arial Narrow" w:cs="Arial"/>
                <w:caps/>
                <w:noProof/>
                <w:sz w:val="20"/>
                <w:szCs w:val="22"/>
                <w:lang w:eastAsia="pt-BR"/>
              </w:rPr>
              <w:t> </w:t>
            </w:r>
            <w:r>
              <w:rPr>
                <w:rFonts w:ascii="Arial Narrow" w:hAnsi="Arial Narrow" w:cs="Arial"/>
                <w:caps/>
                <w:noProof/>
                <w:sz w:val="20"/>
                <w:szCs w:val="22"/>
                <w:lang w:eastAsia="pt-BR"/>
              </w:rPr>
              <w:t> </w:t>
            </w:r>
            <w:r>
              <w:rPr>
                <w:rFonts w:ascii="Arial Narrow" w:hAnsi="Arial Narrow" w:cs="Arial"/>
                <w:caps/>
                <w:sz w:val="20"/>
                <w:szCs w:val="22"/>
                <w:lang w:eastAsia="pt-BR"/>
              </w:rPr>
              <w:fldChar w:fldCharType="end"/>
            </w:r>
            <w:bookmarkEnd w:id="20"/>
          </w:p>
        </w:tc>
      </w:tr>
    </w:tbl>
    <w:p w:rsidR="008631E5" w:rsidRPr="008631E5" w:rsidRDefault="00F34869" w:rsidP="00F34869">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8.</w:t>
      </w:r>
      <w:r w:rsidR="00EB5830">
        <w:rPr>
          <w:rFonts w:ascii="Arial Narrow" w:hAnsi="Arial Narrow" w:cs="Arial"/>
          <w:sz w:val="20"/>
          <w:szCs w:val="22"/>
          <w:lang w:eastAsia="pt-BR"/>
        </w:rPr>
        <w:t>7</w:t>
      </w:r>
      <w:r>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Indique a vazão total de efluentes líquidos do processo:</w:t>
      </w: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830"/>
      </w:tblGrid>
      <w:tr w:rsidR="008631E5" w:rsidRPr="008631E5" w:rsidTr="00215133">
        <w:trPr>
          <w:jc w:val="center"/>
        </w:trPr>
        <w:tc>
          <w:tcPr>
            <w:tcW w:w="1418" w:type="dxa"/>
            <w:shd w:val="pct5" w:color="auto" w:fill="auto"/>
            <w:vAlign w:val="center"/>
          </w:tcPr>
          <w:p w:rsidR="008631E5" w:rsidRPr="008631E5" w:rsidRDefault="008631E5" w:rsidP="00215133">
            <w:pPr>
              <w:suppressAutoHyphens w:val="0"/>
              <w:spacing w:before="60" w:after="60"/>
              <w:outlineLvl w:val="1"/>
              <w:rPr>
                <w:rFonts w:ascii="Arial Narrow" w:hAnsi="Arial Narrow"/>
                <w:sz w:val="20"/>
                <w:szCs w:val="20"/>
                <w:lang w:eastAsia="pt-BR"/>
              </w:rPr>
            </w:pPr>
            <w:r w:rsidRPr="008631E5">
              <w:rPr>
                <w:rFonts w:ascii="Arial Narrow" w:hAnsi="Arial Narrow"/>
                <w:sz w:val="20"/>
                <w:szCs w:val="20"/>
                <w:lang w:eastAsia="pt-BR"/>
              </w:rPr>
              <w:t>Vazão</w:t>
            </w:r>
          </w:p>
        </w:tc>
        <w:tc>
          <w:tcPr>
            <w:tcW w:w="2830" w:type="dxa"/>
            <w:shd w:val="pct5" w:color="auto" w:fill="auto"/>
            <w:vAlign w:val="center"/>
          </w:tcPr>
          <w:p w:rsidR="008631E5" w:rsidRPr="008631E5" w:rsidRDefault="008631E5" w:rsidP="00215133">
            <w:pPr>
              <w:suppressAutoHyphens w:val="0"/>
              <w:spacing w:before="60" w:after="60"/>
              <w:outlineLvl w:val="1"/>
              <w:rPr>
                <w:rFonts w:ascii="Arial Narrow" w:hAnsi="Arial Narrow"/>
                <w:sz w:val="20"/>
                <w:szCs w:val="20"/>
                <w:lang w:eastAsia="pt-BR"/>
              </w:rPr>
            </w:pPr>
            <w:r w:rsidRPr="008631E5">
              <w:rPr>
                <w:rFonts w:ascii="Arial Narrow" w:hAnsi="Arial Narrow"/>
                <w:sz w:val="20"/>
                <w:szCs w:val="20"/>
                <w:lang w:eastAsia="pt-BR"/>
              </w:rPr>
              <w:t xml:space="preserve">Quantidade </w:t>
            </w:r>
            <w:r w:rsidRPr="008631E5">
              <w:rPr>
                <w:rFonts w:ascii="Arial Narrow" w:hAnsi="Arial Narrow" w:cs="Arial"/>
                <w:bCs/>
                <w:sz w:val="20"/>
                <w:szCs w:val="20"/>
                <w:lang w:eastAsia="pt-BR"/>
              </w:rPr>
              <w:t>(m³/dia)</w:t>
            </w:r>
          </w:p>
        </w:tc>
      </w:tr>
      <w:tr w:rsidR="008631E5" w:rsidRPr="008631E5" w:rsidTr="00215133">
        <w:trPr>
          <w:jc w:val="center"/>
        </w:trPr>
        <w:tc>
          <w:tcPr>
            <w:tcW w:w="1418" w:type="dxa"/>
            <w:vAlign w:val="center"/>
          </w:tcPr>
          <w:p w:rsidR="008631E5" w:rsidRPr="008631E5" w:rsidRDefault="008631E5" w:rsidP="00215133">
            <w:pPr>
              <w:suppressAutoHyphens w:val="0"/>
              <w:spacing w:before="60" w:after="60"/>
              <w:outlineLvl w:val="1"/>
              <w:rPr>
                <w:rFonts w:ascii="Arial Narrow" w:hAnsi="Arial Narrow"/>
                <w:sz w:val="20"/>
                <w:szCs w:val="20"/>
                <w:lang w:eastAsia="pt-BR"/>
              </w:rPr>
            </w:pPr>
            <w:r w:rsidRPr="008631E5">
              <w:rPr>
                <w:rFonts w:ascii="Arial Narrow" w:hAnsi="Arial Narrow"/>
                <w:sz w:val="20"/>
                <w:szCs w:val="20"/>
                <w:lang w:eastAsia="pt-BR"/>
              </w:rPr>
              <w:t>Atual</w:t>
            </w:r>
          </w:p>
        </w:tc>
        <w:tc>
          <w:tcPr>
            <w:tcW w:w="2830" w:type="dxa"/>
            <w:vAlign w:val="center"/>
          </w:tcPr>
          <w:p w:rsidR="008631E5" w:rsidRPr="008631E5" w:rsidRDefault="008631E5" w:rsidP="00215133">
            <w:pPr>
              <w:suppressAutoHyphens w:val="0"/>
              <w:spacing w:before="60" w:after="60"/>
              <w:outlineLvl w:val="1"/>
              <w:rPr>
                <w:rFonts w:ascii="Arial Narrow" w:hAnsi="Arial Narrow"/>
                <w:sz w:val="20"/>
                <w:szCs w:val="20"/>
                <w:lang w:eastAsia="pt-BR"/>
              </w:rPr>
            </w:pPr>
            <w:r w:rsidRPr="008631E5">
              <w:rPr>
                <w:rFonts w:ascii="Arial Narrow" w:hAnsi="Arial Narrow"/>
                <w:sz w:val="20"/>
                <w:szCs w:val="20"/>
                <w:lang w:eastAsia="pt-BR"/>
              </w:rPr>
              <w:fldChar w:fldCharType="begin">
                <w:ffData>
                  <w:name w:val="Texto249"/>
                  <w:enabled/>
                  <w:calcOnExit w:val="0"/>
                  <w:textInput/>
                </w:ffData>
              </w:fldChar>
            </w:r>
            <w:bookmarkStart w:id="21" w:name="Texto249"/>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21"/>
          </w:p>
        </w:tc>
      </w:tr>
      <w:tr w:rsidR="008631E5" w:rsidRPr="008631E5" w:rsidTr="00215133">
        <w:trPr>
          <w:jc w:val="center"/>
        </w:trPr>
        <w:tc>
          <w:tcPr>
            <w:tcW w:w="1418" w:type="dxa"/>
            <w:vAlign w:val="center"/>
          </w:tcPr>
          <w:p w:rsidR="008631E5" w:rsidRPr="008631E5" w:rsidRDefault="008631E5" w:rsidP="00215133">
            <w:pPr>
              <w:suppressAutoHyphens w:val="0"/>
              <w:spacing w:before="60" w:after="60"/>
              <w:outlineLvl w:val="1"/>
              <w:rPr>
                <w:rFonts w:ascii="Arial Narrow" w:hAnsi="Arial Narrow"/>
                <w:sz w:val="20"/>
                <w:szCs w:val="20"/>
                <w:lang w:eastAsia="pt-BR"/>
              </w:rPr>
            </w:pPr>
            <w:r w:rsidRPr="008631E5">
              <w:rPr>
                <w:rFonts w:ascii="Arial Narrow" w:hAnsi="Arial Narrow"/>
                <w:sz w:val="20"/>
                <w:szCs w:val="20"/>
                <w:lang w:eastAsia="pt-BR"/>
              </w:rPr>
              <w:t>Máxima</w:t>
            </w:r>
          </w:p>
        </w:tc>
        <w:tc>
          <w:tcPr>
            <w:tcW w:w="2830" w:type="dxa"/>
            <w:vAlign w:val="center"/>
          </w:tcPr>
          <w:p w:rsidR="008631E5" w:rsidRPr="008631E5" w:rsidRDefault="008631E5" w:rsidP="00215133">
            <w:pPr>
              <w:suppressAutoHyphens w:val="0"/>
              <w:spacing w:before="60" w:after="60"/>
              <w:outlineLvl w:val="1"/>
              <w:rPr>
                <w:rFonts w:ascii="Arial Narrow" w:hAnsi="Arial Narrow"/>
                <w:sz w:val="20"/>
                <w:szCs w:val="20"/>
                <w:lang w:eastAsia="pt-BR"/>
              </w:rPr>
            </w:pPr>
            <w:r w:rsidRPr="008631E5">
              <w:rPr>
                <w:rFonts w:ascii="Arial Narrow" w:hAnsi="Arial Narrow"/>
                <w:sz w:val="20"/>
                <w:szCs w:val="20"/>
                <w:lang w:eastAsia="pt-BR"/>
              </w:rPr>
              <w:fldChar w:fldCharType="begin">
                <w:ffData>
                  <w:name w:val="Texto250"/>
                  <w:enabled/>
                  <w:calcOnExit w:val="0"/>
                  <w:textInput/>
                </w:ffData>
              </w:fldChar>
            </w:r>
            <w:bookmarkStart w:id="22" w:name="Texto250"/>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22"/>
          </w:p>
        </w:tc>
      </w:tr>
    </w:tbl>
    <w:p w:rsidR="008631E5" w:rsidRPr="008631E5" w:rsidRDefault="008631E5" w:rsidP="008631E5">
      <w:pPr>
        <w:suppressAutoHyphens w:val="0"/>
        <w:ind w:firstLine="1560"/>
        <w:jc w:val="both"/>
        <w:rPr>
          <w:rFonts w:ascii="Arial Narrow" w:hAnsi="Arial Narrow"/>
          <w:sz w:val="20"/>
          <w:szCs w:val="20"/>
          <w:lang w:eastAsia="pt-BR"/>
        </w:rPr>
      </w:pPr>
      <w:r w:rsidRPr="008631E5">
        <w:rPr>
          <w:rFonts w:ascii="Arial Narrow" w:hAnsi="Arial Narrow"/>
          <w:b/>
          <w:sz w:val="18"/>
          <w:szCs w:val="18"/>
          <w:lang w:eastAsia="pt-BR"/>
        </w:rPr>
        <w:t xml:space="preserve">   </w:t>
      </w:r>
      <w:r w:rsidR="00F34869" w:rsidRPr="00F34869">
        <w:rPr>
          <w:rFonts w:ascii="Arial Narrow" w:hAnsi="Arial Narrow"/>
          <w:b/>
          <w:sz w:val="20"/>
          <w:szCs w:val="20"/>
          <w:lang w:eastAsia="pt-BR"/>
        </w:rPr>
        <w:t>OBS</w:t>
      </w:r>
      <w:r w:rsidRPr="008631E5">
        <w:rPr>
          <w:rFonts w:ascii="Arial Narrow" w:hAnsi="Arial Narrow"/>
          <w:sz w:val="20"/>
          <w:szCs w:val="20"/>
          <w:lang w:eastAsia="pt-BR"/>
        </w:rPr>
        <w:t>: Para a vazão máxima, considere a capacidade máxima</w:t>
      </w:r>
    </w:p>
    <w:p w:rsidR="008631E5" w:rsidRPr="008631E5" w:rsidRDefault="008631E5" w:rsidP="00F34869">
      <w:pPr>
        <w:tabs>
          <w:tab w:val="left" w:pos="1134"/>
        </w:tabs>
        <w:suppressAutoHyphens w:val="0"/>
        <w:ind w:firstLine="993"/>
        <w:jc w:val="both"/>
        <w:rPr>
          <w:rFonts w:ascii="Arial Narrow" w:hAnsi="Arial Narrow"/>
          <w:sz w:val="16"/>
          <w:szCs w:val="16"/>
          <w:lang w:eastAsia="pt-BR"/>
        </w:rPr>
      </w:pPr>
    </w:p>
    <w:p w:rsidR="008631E5" w:rsidRPr="008631E5" w:rsidRDefault="00EB5830" w:rsidP="00EB5830">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8.8. </w:t>
      </w:r>
      <w:r w:rsidR="008631E5" w:rsidRPr="008631E5">
        <w:rPr>
          <w:rFonts w:ascii="Arial Narrow" w:hAnsi="Arial Narrow" w:cs="Arial"/>
          <w:sz w:val="20"/>
          <w:szCs w:val="22"/>
          <w:lang w:eastAsia="pt-BR"/>
        </w:rPr>
        <w:t>O empreendimento possui algum tipo de sistema de tratamento para os efluentes líquidos gerados?</w:t>
      </w:r>
    </w:p>
    <w:p w:rsidR="008631E5" w:rsidRPr="008631E5" w:rsidRDefault="008631E5" w:rsidP="008631E5">
      <w:pPr>
        <w:suppressAutoHyphens w:val="0"/>
        <w:spacing w:before="40" w:after="120"/>
        <w:ind w:left="2136" w:firstLine="696"/>
        <w:rPr>
          <w:rFonts w:ascii="Arial Narrow" w:hAnsi="Arial Narrow" w:cs="Arial"/>
          <w:sz w:val="20"/>
          <w:szCs w:val="22"/>
          <w:lang w:eastAsia="pt-BR"/>
        </w:rPr>
      </w:pPr>
      <w:r w:rsidRPr="008631E5">
        <w:rPr>
          <w:rFonts w:ascii="Arial Narrow" w:hAnsi="Arial Narrow"/>
          <w:sz w:val="20"/>
          <w:szCs w:val="20"/>
          <w:lang w:eastAsia="pt-BR"/>
        </w:rPr>
        <w:t xml:space="preserve">Sim </w:t>
      </w:r>
      <w:r w:rsidRPr="008631E5">
        <w:rPr>
          <w:rFonts w:ascii="Arial Narrow" w:hAnsi="Arial Narrow"/>
          <w:sz w:val="20"/>
          <w:szCs w:val="20"/>
          <w:lang w:eastAsia="pt-BR"/>
        </w:rPr>
        <w:fldChar w:fldCharType="begin">
          <w:ffData>
            <w:name w:val="Selecionar38"/>
            <w:enabled/>
            <w:calcOnExit w:val="0"/>
            <w:checkBox>
              <w:sizeAuto/>
              <w:default w:val="0"/>
            </w:checkBox>
          </w:ffData>
        </w:fldChar>
      </w:r>
      <w:bookmarkStart w:id="23" w:name="Selecionar38"/>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23"/>
      <w:r w:rsidRPr="008631E5">
        <w:rPr>
          <w:rFonts w:ascii="Arial Narrow" w:hAnsi="Arial Narrow"/>
          <w:sz w:val="20"/>
          <w:szCs w:val="20"/>
          <w:lang w:eastAsia="pt-BR"/>
        </w:rPr>
        <w:t xml:space="preserve">      Não </w:t>
      </w:r>
      <w:r w:rsidRPr="008631E5">
        <w:rPr>
          <w:rFonts w:ascii="Arial Narrow" w:hAnsi="Arial Narrow"/>
          <w:sz w:val="20"/>
          <w:szCs w:val="20"/>
          <w:lang w:eastAsia="pt-BR"/>
        </w:rPr>
        <w:fldChar w:fldCharType="begin">
          <w:ffData>
            <w:name w:val="Selecionar39"/>
            <w:enabled/>
            <w:calcOnExit w:val="0"/>
            <w:checkBox>
              <w:sizeAuto/>
              <w:default w:val="0"/>
            </w:checkBox>
          </w:ffData>
        </w:fldChar>
      </w:r>
      <w:bookmarkStart w:id="24" w:name="Selecionar39"/>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24"/>
    </w:p>
    <w:p w:rsidR="008631E5" w:rsidRPr="008631E5" w:rsidRDefault="00EB5830" w:rsidP="00F34869">
      <w:pPr>
        <w:suppressAutoHyphens w:val="0"/>
        <w:spacing w:before="40" w:after="120"/>
        <w:jc w:val="both"/>
        <w:rPr>
          <w:rFonts w:ascii="Arial Narrow" w:hAnsi="Arial Narrow"/>
          <w:sz w:val="20"/>
          <w:szCs w:val="20"/>
          <w:lang w:eastAsia="pt-BR"/>
        </w:rPr>
      </w:pPr>
      <w:r>
        <w:rPr>
          <w:rFonts w:ascii="Arial Narrow" w:hAnsi="Arial Narrow" w:cs="Arial"/>
          <w:sz w:val="20"/>
          <w:szCs w:val="20"/>
          <w:lang w:eastAsia="pt-BR"/>
        </w:rPr>
        <w:t>8.9.</w:t>
      </w:r>
      <w:r w:rsidR="00F34869">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Caso a resposta anterior seja afirmativa, apresente croqui do(s) sistema(s) de tratamento existente(s) para os</w:t>
      </w:r>
      <w:r w:rsidR="00F34869">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efluentes líquidos gerados e indique, no mesmo, todas as entradas e saídas dos efluentes em cada etapa do sistema. Apresente como anexo, indicando-o abaixo:</w:t>
      </w:r>
      <w:r w:rsidR="008631E5" w:rsidRPr="008631E5">
        <w:rPr>
          <w:rFonts w:ascii="Arial Narrow" w:hAnsi="Arial Narrow"/>
          <w:sz w:val="20"/>
          <w:szCs w:val="20"/>
          <w:lang w:eastAsia="pt-BR"/>
        </w:rPr>
        <w:t xml:space="preserve">   </w:t>
      </w:r>
    </w:p>
    <w:tbl>
      <w:tblPr>
        <w:tblpPr w:leftFromText="141" w:rightFromText="141"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1"/>
      </w:tblGrid>
      <w:tr w:rsidR="008631E5" w:rsidRPr="008631E5" w:rsidTr="00EB5830">
        <w:trPr>
          <w:trHeight w:val="1215"/>
        </w:trPr>
        <w:tc>
          <w:tcPr>
            <w:tcW w:w="8991" w:type="dxa"/>
          </w:tcPr>
          <w:p w:rsidR="008631E5" w:rsidRPr="008631E5" w:rsidRDefault="008631E5" w:rsidP="00F34869">
            <w:pPr>
              <w:suppressAutoHyphens w:val="0"/>
              <w:spacing w:before="40"/>
              <w:jc w:val="both"/>
              <w:outlineLvl w:val="0"/>
              <w:rPr>
                <w:rFonts w:ascii="Arial Narrow" w:hAnsi="Arial Narrow" w:cs="Arial"/>
                <w:sz w:val="20"/>
                <w:szCs w:val="20"/>
                <w:lang w:eastAsia="pt-BR"/>
              </w:rPr>
            </w:pPr>
          </w:p>
          <w:p w:rsidR="008631E5" w:rsidRPr="008631E5" w:rsidRDefault="008631E5" w:rsidP="00F34869">
            <w:pPr>
              <w:suppressAutoHyphens w:val="0"/>
              <w:spacing w:before="40"/>
              <w:ind w:left="397"/>
              <w:jc w:val="both"/>
              <w:outlineLvl w:val="0"/>
              <w:rPr>
                <w:rFonts w:ascii="Arial Narrow" w:hAnsi="Arial Narrow" w:cs="Arial"/>
                <w:sz w:val="20"/>
                <w:szCs w:val="20"/>
                <w:lang w:eastAsia="pt-BR"/>
              </w:rPr>
            </w:pPr>
          </w:p>
          <w:p w:rsidR="008631E5" w:rsidRPr="008631E5" w:rsidRDefault="008631E5" w:rsidP="00F34869">
            <w:pPr>
              <w:suppressAutoHyphens w:val="0"/>
              <w:spacing w:before="40"/>
              <w:ind w:left="397"/>
              <w:jc w:val="both"/>
              <w:outlineLvl w:val="0"/>
              <w:rPr>
                <w:rFonts w:ascii="Arial Narrow" w:hAnsi="Arial Narrow" w:cs="Arial"/>
                <w:sz w:val="20"/>
                <w:szCs w:val="20"/>
                <w:lang w:eastAsia="pt-BR"/>
              </w:rPr>
            </w:pPr>
          </w:p>
        </w:tc>
      </w:tr>
    </w:tbl>
    <w:p w:rsidR="00F34869" w:rsidRDefault="00F34869" w:rsidP="00F34869">
      <w:pPr>
        <w:suppressAutoHyphens w:val="0"/>
        <w:spacing w:after="120"/>
        <w:jc w:val="both"/>
        <w:rPr>
          <w:rFonts w:ascii="Arial Narrow" w:hAnsi="Arial Narrow"/>
          <w:sz w:val="20"/>
          <w:szCs w:val="22"/>
          <w:lang w:eastAsia="pt-BR"/>
        </w:rPr>
      </w:pPr>
    </w:p>
    <w:p w:rsidR="00F34869" w:rsidRDefault="00F34869" w:rsidP="00F34869">
      <w:pPr>
        <w:suppressAutoHyphens w:val="0"/>
        <w:spacing w:after="120"/>
        <w:jc w:val="both"/>
        <w:rPr>
          <w:rFonts w:ascii="Arial Narrow" w:hAnsi="Arial Narrow" w:cs="Arial"/>
          <w:sz w:val="20"/>
          <w:szCs w:val="22"/>
          <w:lang w:eastAsia="pt-BR"/>
        </w:rPr>
      </w:pPr>
    </w:p>
    <w:p w:rsidR="00F34869" w:rsidRDefault="00F34869" w:rsidP="00F34869">
      <w:pPr>
        <w:suppressAutoHyphens w:val="0"/>
        <w:spacing w:after="120"/>
        <w:jc w:val="both"/>
        <w:rPr>
          <w:rFonts w:ascii="Arial Narrow" w:hAnsi="Arial Narrow" w:cs="Arial"/>
          <w:sz w:val="20"/>
          <w:szCs w:val="22"/>
          <w:lang w:eastAsia="pt-BR"/>
        </w:rPr>
      </w:pPr>
    </w:p>
    <w:p w:rsidR="008631E5" w:rsidRPr="008631E5" w:rsidRDefault="008631E5" w:rsidP="00F34869">
      <w:pPr>
        <w:suppressAutoHyphens w:val="0"/>
        <w:spacing w:after="120"/>
        <w:jc w:val="both"/>
        <w:rPr>
          <w:rFonts w:ascii="Arial Narrow" w:hAnsi="Arial Narrow" w:cs="Arial"/>
          <w:b/>
          <w:caps/>
          <w:sz w:val="20"/>
          <w:szCs w:val="22"/>
          <w:lang w:eastAsia="pt-BR"/>
        </w:rPr>
      </w:pPr>
    </w:p>
    <w:p w:rsidR="008631E5" w:rsidRPr="008631E5" w:rsidRDefault="008631E5" w:rsidP="00EB5830">
      <w:pPr>
        <w:suppressAutoHyphens w:val="0"/>
        <w:spacing w:before="40" w:after="120"/>
        <w:jc w:val="both"/>
        <w:rPr>
          <w:rFonts w:ascii="Arial Narrow" w:hAnsi="Arial Narrow"/>
          <w:sz w:val="20"/>
          <w:szCs w:val="20"/>
          <w:lang w:eastAsia="pt-BR"/>
        </w:rPr>
      </w:pPr>
      <w:r w:rsidRPr="008631E5">
        <w:rPr>
          <w:rFonts w:ascii="Arial Narrow" w:hAnsi="Arial Narrow" w:cs="Arial"/>
          <w:sz w:val="20"/>
          <w:szCs w:val="22"/>
          <w:lang w:eastAsia="pt-BR"/>
        </w:rPr>
        <w:t xml:space="preserve"> </w:t>
      </w:r>
      <w:r w:rsidR="00EB5830">
        <w:rPr>
          <w:rFonts w:ascii="Arial Narrow" w:hAnsi="Arial Narrow" w:cs="Arial"/>
          <w:sz w:val="20"/>
          <w:szCs w:val="22"/>
          <w:lang w:eastAsia="pt-BR"/>
        </w:rPr>
        <w:t xml:space="preserve">8.10. </w:t>
      </w:r>
      <w:r w:rsidRPr="008631E5">
        <w:rPr>
          <w:rFonts w:ascii="Arial Narrow" w:hAnsi="Arial Narrow" w:cs="Arial"/>
          <w:sz w:val="20"/>
          <w:szCs w:val="22"/>
          <w:lang w:eastAsia="pt-BR"/>
        </w:rPr>
        <w:t xml:space="preserve">Existe(m) medidor(es) de vazão para os efluentes líquidos do processo?  Sim  </w:t>
      </w:r>
      <w:r w:rsidRPr="008631E5">
        <w:rPr>
          <w:rFonts w:ascii="Arial Narrow" w:hAnsi="Arial Narrow" w:cs="Arial"/>
          <w:sz w:val="20"/>
          <w:szCs w:val="22"/>
          <w:lang w:eastAsia="pt-BR"/>
        </w:rPr>
        <w:fldChar w:fldCharType="begin">
          <w:ffData>
            <w:name w:val="Selecionar51"/>
            <w:enabled/>
            <w:calcOnExit w:val="0"/>
            <w:checkBox>
              <w:sizeAuto/>
              <w:default w:val="0"/>
            </w:checkBox>
          </w:ffData>
        </w:fldChar>
      </w:r>
      <w:bookmarkStart w:id="25" w:name="Selecionar51"/>
      <w:r w:rsidRPr="008631E5">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8631E5">
        <w:rPr>
          <w:rFonts w:ascii="Arial Narrow" w:hAnsi="Arial Narrow" w:cs="Arial"/>
          <w:sz w:val="20"/>
          <w:szCs w:val="22"/>
          <w:lang w:eastAsia="pt-BR"/>
        </w:rPr>
        <w:fldChar w:fldCharType="end"/>
      </w:r>
      <w:bookmarkEnd w:id="25"/>
      <w:r w:rsidRPr="008631E5">
        <w:rPr>
          <w:rFonts w:ascii="Arial Narrow" w:hAnsi="Arial Narrow" w:cs="Arial"/>
          <w:sz w:val="20"/>
          <w:szCs w:val="22"/>
          <w:lang w:eastAsia="pt-BR"/>
        </w:rPr>
        <w:t xml:space="preserve">   Não </w:t>
      </w:r>
      <w:r w:rsidRPr="008631E5">
        <w:rPr>
          <w:rFonts w:ascii="Arial Narrow" w:hAnsi="Arial Narrow" w:cs="Arial"/>
          <w:sz w:val="20"/>
          <w:szCs w:val="22"/>
          <w:lang w:eastAsia="pt-BR"/>
        </w:rPr>
        <w:fldChar w:fldCharType="begin">
          <w:ffData>
            <w:name w:val="Selecionar52"/>
            <w:enabled/>
            <w:calcOnExit w:val="0"/>
            <w:checkBox>
              <w:sizeAuto/>
              <w:default w:val="0"/>
            </w:checkBox>
          </w:ffData>
        </w:fldChar>
      </w:r>
      <w:bookmarkStart w:id="26" w:name="Selecionar52"/>
      <w:r w:rsidRPr="008631E5">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Pr="008631E5">
        <w:rPr>
          <w:rFonts w:ascii="Arial Narrow" w:hAnsi="Arial Narrow" w:cs="Arial"/>
          <w:sz w:val="20"/>
          <w:szCs w:val="22"/>
          <w:lang w:eastAsia="pt-BR"/>
        </w:rPr>
        <w:fldChar w:fldCharType="end"/>
      </w:r>
      <w:bookmarkEnd w:id="26"/>
    </w:p>
    <w:p w:rsidR="008631E5" w:rsidRPr="008631E5" w:rsidRDefault="00F34869" w:rsidP="00F34869">
      <w:pPr>
        <w:suppressAutoHyphens w:val="0"/>
        <w:spacing w:after="120"/>
        <w:jc w:val="both"/>
        <w:rPr>
          <w:rFonts w:ascii="Arial Narrow" w:hAnsi="Arial Narrow"/>
          <w:sz w:val="20"/>
          <w:szCs w:val="20"/>
          <w:lang w:eastAsia="pt-BR"/>
        </w:rPr>
      </w:pPr>
      <w:r>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 xml:space="preserve"> Se a resposta for afirmativa, indique:</w:t>
      </w:r>
    </w:p>
    <w:tbl>
      <w:tblPr>
        <w:tblW w:w="4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19"/>
        <w:gridCol w:w="2058"/>
      </w:tblGrid>
      <w:tr w:rsidR="008631E5" w:rsidRPr="008631E5" w:rsidTr="00EB5830">
        <w:trPr>
          <w:trHeight w:val="240"/>
          <w:jc w:val="center"/>
        </w:trPr>
        <w:tc>
          <w:tcPr>
            <w:tcW w:w="2219" w:type="dxa"/>
          </w:tcPr>
          <w:p w:rsidR="008631E5" w:rsidRPr="008631E5" w:rsidRDefault="008631E5" w:rsidP="008631E5">
            <w:pPr>
              <w:suppressAutoHyphens w:val="0"/>
              <w:spacing w:before="40"/>
              <w:jc w:val="center"/>
              <w:rPr>
                <w:rFonts w:ascii="Arial Narrow" w:hAnsi="Arial Narrow" w:cs="Arial"/>
                <w:sz w:val="20"/>
                <w:szCs w:val="20"/>
                <w:lang w:eastAsia="pt-BR"/>
              </w:rPr>
            </w:pPr>
            <w:r w:rsidRPr="008631E5">
              <w:rPr>
                <w:rFonts w:ascii="Arial Narrow" w:hAnsi="Arial Narrow" w:cs="Arial"/>
                <w:sz w:val="20"/>
                <w:szCs w:val="20"/>
                <w:lang w:eastAsia="pt-BR"/>
              </w:rPr>
              <w:t>Localização (Equipamento)</w:t>
            </w:r>
          </w:p>
        </w:tc>
        <w:tc>
          <w:tcPr>
            <w:tcW w:w="2058"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t>Tipo de Medidor</w:t>
            </w:r>
          </w:p>
        </w:tc>
      </w:tr>
      <w:tr w:rsidR="008631E5" w:rsidRPr="008631E5" w:rsidTr="00EB5830">
        <w:trPr>
          <w:trHeight w:val="240"/>
          <w:jc w:val="center"/>
        </w:trPr>
        <w:tc>
          <w:tcPr>
            <w:tcW w:w="2219"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fldChar w:fldCharType="begin">
                <w:ffData>
                  <w:name w:val="Texto126"/>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c>
          <w:tcPr>
            <w:tcW w:w="2058"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Texto148"/>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r>
      <w:tr w:rsidR="008631E5" w:rsidRPr="008631E5" w:rsidTr="00EB5830">
        <w:trPr>
          <w:trHeight w:val="240"/>
          <w:jc w:val="center"/>
        </w:trPr>
        <w:tc>
          <w:tcPr>
            <w:tcW w:w="2219"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fldChar w:fldCharType="begin">
                <w:ffData>
                  <w:name w:val="Texto127"/>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c>
          <w:tcPr>
            <w:tcW w:w="2058"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Texto149"/>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r>
    </w:tbl>
    <w:p w:rsidR="00EB5830" w:rsidRDefault="00EB5830" w:rsidP="00EB5830">
      <w:pPr>
        <w:suppressAutoHyphens w:val="0"/>
        <w:spacing w:before="40" w:after="120"/>
        <w:jc w:val="both"/>
        <w:rPr>
          <w:rFonts w:ascii="Arial Narrow" w:hAnsi="Arial Narrow" w:cs="Arial"/>
          <w:sz w:val="20"/>
          <w:szCs w:val="22"/>
          <w:lang w:eastAsia="pt-BR"/>
        </w:rPr>
      </w:pPr>
    </w:p>
    <w:p w:rsidR="008631E5" w:rsidRPr="008631E5" w:rsidRDefault="00EB5830" w:rsidP="00EB5830">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8.11.</w:t>
      </w:r>
      <w:r w:rsidR="00F34869">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 xml:space="preserve">Ocorre lançamento de efluentes líquidos (mesmo que eventual)?    Sim </w:t>
      </w:r>
      <w:r w:rsidR="008631E5" w:rsidRPr="008631E5">
        <w:rPr>
          <w:rFonts w:ascii="Arial Narrow" w:hAnsi="Arial Narrow" w:cs="Arial"/>
          <w:sz w:val="20"/>
          <w:szCs w:val="22"/>
          <w:lang w:eastAsia="pt-BR"/>
        </w:rPr>
        <w:fldChar w:fldCharType="begin">
          <w:ffData>
            <w:name w:val="Selecionar55"/>
            <w:enabled/>
            <w:calcOnExit w:val="0"/>
            <w:checkBox>
              <w:sizeAuto/>
              <w:default w:val="0"/>
            </w:checkBox>
          </w:ffData>
        </w:fldChar>
      </w:r>
      <w:bookmarkStart w:id="27" w:name="Selecionar55"/>
      <w:r w:rsidR="008631E5" w:rsidRPr="008631E5">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008631E5" w:rsidRPr="008631E5">
        <w:rPr>
          <w:rFonts w:ascii="Arial Narrow" w:hAnsi="Arial Narrow" w:cs="Arial"/>
          <w:sz w:val="20"/>
          <w:szCs w:val="22"/>
          <w:lang w:eastAsia="pt-BR"/>
        </w:rPr>
        <w:fldChar w:fldCharType="end"/>
      </w:r>
      <w:bookmarkEnd w:id="27"/>
      <w:r w:rsidR="008631E5" w:rsidRPr="008631E5">
        <w:rPr>
          <w:rFonts w:ascii="Arial Narrow" w:hAnsi="Arial Narrow" w:cs="Arial"/>
          <w:sz w:val="20"/>
          <w:szCs w:val="22"/>
          <w:lang w:eastAsia="pt-BR"/>
        </w:rPr>
        <w:t xml:space="preserve">      Não </w:t>
      </w:r>
      <w:r w:rsidR="008631E5" w:rsidRPr="008631E5">
        <w:rPr>
          <w:rFonts w:ascii="Arial Narrow" w:hAnsi="Arial Narrow" w:cs="Arial"/>
          <w:sz w:val="20"/>
          <w:szCs w:val="22"/>
          <w:lang w:eastAsia="pt-BR"/>
        </w:rPr>
        <w:fldChar w:fldCharType="begin">
          <w:ffData>
            <w:name w:val="Selecionar56"/>
            <w:enabled/>
            <w:calcOnExit w:val="0"/>
            <w:checkBox>
              <w:sizeAuto/>
              <w:default w:val="0"/>
            </w:checkBox>
          </w:ffData>
        </w:fldChar>
      </w:r>
      <w:bookmarkStart w:id="28" w:name="Selecionar56"/>
      <w:r w:rsidR="008631E5" w:rsidRPr="008631E5">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008631E5" w:rsidRPr="008631E5">
        <w:rPr>
          <w:rFonts w:ascii="Arial Narrow" w:hAnsi="Arial Narrow" w:cs="Arial"/>
          <w:sz w:val="20"/>
          <w:szCs w:val="22"/>
          <w:lang w:eastAsia="pt-BR"/>
        </w:rPr>
        <w:fldChar w:fldCharType="end"/>
      </w:r>
      <w:bookmarkEnd w:id="28"/>
    </w:p>
    <w:p w:rsidR="008631E5" w:rsidRPr="008631E5" w:rsidRDefault="00EB5830" w:rsidP="00EB5830">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Se a resposta foi afirmativa, indique o local de lançamento (corpo receptor) dos efluentes líquidos:</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8600"/>
      </w:tblGrid>
      <w:tr w:rsidR="008631E5" w:rsidRPr="008631E5" w:rsidTr="00EB5830">
        <w:trPr>
          <w:jc w:val="center"/>
        </w:trPr>
        <w:tc>
          <w:tcPr>
            <w:tcW w:w="567"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t xml:space="preserve">    </w:t>
            </w:r>
          </w:p>
        </w:tc>
        <w:tc>
          <w:tcPr>
            <w:tcW w:w="8600" w:type="dxa"/>
          </w:tcPr>
          <w:p w:rsidR="008631E5" w:rsidRPr="008631E5" w:rsidRDefault="008631E5" w:rsidP="008631E5">
            <w:pPr>
              <w:keepNext/>
              <w:suppressAutoHyphens w:val="0"/>
              <w:spacing w:before="40"/>
              <w:ind w:left="709" w:right="-1" w:hanging="709"/>
              <w:jc w:val="center"/>
              <w:outlineLvl w:val="5"/>
              <w:rPr>
                <w:rFonts w:ascii="Arial Narrow" w:hAnsi="Arial Narrow"/>
                <w:sz w:val="20"/>
                <w:szCs w:val="20"/>
                <w:lang w:eastAsia="pt-BR"/>
              </w:rPr>
            </w:pPr>
            <w:r w:rsidRPr="008631E5">
              <w:rPr>
                <w:rFonts w:ascii="Arial Narrow" w:hAnsi="Arial Narrow"/>
                <w:sz w:val="20"/>
                <w:szCs w:val="20"/>
                <w:lang w:eastAsia="pt-BR"/>
              </w:rPr>
              <w:t>Corpo receptor</w:t>
            </w:r>
          </w:p>
        </w:tc>
      </w:tr>
      <w:tr w:rsidR="008631E5" w:rsidRPr="008631E5" w:rsidTr="00EB5830">
        <w:trPr>
          <w:jc w:val="center"/>
        </w:trPr>
        <w:tc>
          <w:tcPr>
            <w:tcW w:w="567"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57"/>
                  <w:enabled/>
                  <w:calcOnExit w:val="0"/>
                  <w:checkBox>
                    <w:sizeAuto/>
                    <w:default w:val="0"/>
                  </w:checkBox>
                </w:ffData>
              </w:fldChar>
            </w:r>
            <w:bookmarkStart w:id="29" w:name="Selecionar57"/>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29"/>
          </w:p>
        </w:tc>
        <w:tc>
          <w:tcPr>
            <w:tcW w:w="8600"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Rede pública canalizada</w:t>
            </w:r>
          </w:p>
        </w:tc>
      </w:tr>
      <w:tr w:rsidR="008631E5" w:rsidRPr="008631E5" w:rsidTr="00EB5830">
        <w:trPr>
          <w:jc w:val="center"/>
        </w:trPr>
        <w:tc>
          <w:tcPr>
            <w:tcW w:w="567"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58"/>
                  <w:enabled/>
                  <w:calcOnExit w:val="0"/>
                  <w:checkBox>
                    <w:sizeAuto/>
                    <w:default w:val="0"/>
                  </w:checkBox>
                </w:ffData>
              </w:fldChar>
            </w:r>
            <w:bookmarkStart w:id="30" w:name="Selecionar58"/>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30"/>
          </w:p>
        </w:tc>
        <w:tc>
          <w:tcPr>
            <w:tcW w:w="8600"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Rio ou arroio</w:t>
            </w:r>
          </w:p>
        </w:tc>
      </w:tr>
      <w:tr w:rsidR="008631E5" w:rsidRPr="008631E5" w:rsidTr="00EB5830">
        <w:trPr>
          <w:jc w:val="center"/>
        </w:trPr>
        <w:tc>
          <w:tcPr>
            <w:tcW w:w="567"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59"/>
                  <w:enabled/>
                  <w:calcOnExit w:val="0"/>
                  <w:checkBox>
                    <w:sizeAuto/>
                    <w:default w:val="0"/>
                  </w:checkBox>
                </w:ffData>
              </w:fldChar>
            </w:r>
            <w:bookmarkStart w:id="31" w:name="Selecionar59"/>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31"/>
          </w:p>
        </w:tc>
        <w:tc>
          <w:tcPr>
            <w:tcW w:w="8600"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 xml:space="preserve">Solo. Especificar: </w:t>
            </w:r>
            <w:r w:rsidRPr="008631E5">
              <w:rPr>
                <w:rFonts w:ascii="Arial Narrow" w:hAnsi="Arial Narrow"/>
                <w:sz w:val="20"/>
                <w:szCs w:val="20"/>
                <w:lang w:eastAsia="pt-BR"/>
              </w:rPr>
              <w:fldChar w:fldCharType="begin">
                <w:ffData>
                  <w:name w:val="Texto189"/>
                  <w:enabled/>
                  <w:calcOnExit w:val="0"/>
                  <w:textInput/>
                </w:ffData>
              </w:fldChar>
            </w:r>
            <w:bookmarkStart w:id="32" w:name="Texto189"/>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32"/>
          </w:p>
        </w:tc>
      </w:tr>
      <w:tr w:rsidR="008631E5" w:rsidRPr="008631E5" w:rsidTr="00EB5830">
        <w:trPr>
          <w:jc w:val="center"/>
        </w:trPr>
        <w:tc>
          <w:tcPr>
            <w:tcW w:w="567"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59"/>
                  <w:enabled/>
                  <w:calcOnExit w:val="0"/>
                  <w:checkBox>
                    <w:sizeAuto/>
                    <w:default w:val="0"/>
                  </w:checkBox>
                </w:ffData>
              </w:fldChar>
            </w:r>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p>
        </w:tc>
        <w:tc>
          <w:tcPr>
            <w:tcW w:w="8600"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 xml:space="preserve">Envio para tratamento </w:t>
            </w:r>
            <w:smartTag w:uri="urn:schemas-microsoft-com:office:smarttags" w:element="PersonName">
              <w:smartTagPr>
                <w:attr w:name="ProductID" w:val="em outro local. Indique"/>
              </w:smartTagPr>
              <w:r w:rsidRPr="008631E5">
                <w:rPr>
                  <w:rFonts w:ascii="Arial Narrow" w:hAnsi="Arial Narrow"/>
                  <w:sz w:val="20"/>
                  <w:szCs w:val="20"/>
                  <w:lang w:eastAsia="pt-BR"/>
                </w:rPr>
                <w:t>em outro local. Indique</w:t>
              </w:r>
            </w:smartTag>
            <w:r w:rsidRPr="008631E5">
              <w:rPr>
                <w:rFonts w:ascii="Arial Narrow" w:hAnsi="Arial Narrow"/>
                <w:sz w:val="20"/>
                <w:szCs w:val="20"/>
                <w:lang w:eastAsia="pt-BR"/>
              </w:rPr>
              <w:t xml:space="preserve"> a razão social e o endereço do local:</w:t>
            </w:r>
          </w:p>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fldChar w:fldCharType="begin">
                <w:ffData>
                  <w:name w:val="Texto187"/>
                  <w:enabled/>
                  <w:calcOnExit w:val="0"/>
                  <w:textInput/>
                </w:ffData>
              </w:fldChar>
            </w:r>
            <w:bookmarkStart w:id="33" w:name="Texto187"/>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33"/>
          </w:p>
        </w:tc>
      </w:tr>
      <w:tr w:rsidR="008631E5" w:rsidRPr="008631E5" w:rsidTr="00EB5830">
        <w:trPr>
          <w:jc w:val="center"/>
        </w:trPr>
        <w:tc>
          <w:tcPr>
            <w:tcW w:w="567" w:type="dxa"/>
          </w:tcPr>
          <w:p w:rsidR="008631E5" w:rsidRPr="008631E5" w:rsidRDefault="008631E5" w:rsidP="008631E5">
            <w:pPr>
              <w:suppressAutoHyphens w:val="0"/>
              <w:spacing w:before="4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Selecionar60"/>
                  <w:enabled/>
                  <w:calcOnExit w:val="0"/>
                  <w:checkBox>
                    <w:sizeAuto/>
                    <w:default w:val="0"/>
                  </w:checkBox>
                </w:ffData>
              </w:fldChar>
            </w:r>
            <w:bookmarkStart w:id="34" w:name="Selecionar60"/>
            <w:r w:rsidRPr="008631E5">
              <w:rPr>
                <w:rFonts w:ascii="Arial Narrow" w:hAnsi="Arial Narrow"/>
                <w:sz w:val="20"/>
                <w:szCs w:val="20"/>
                <w:lang w:eastAsia="pt-BR"/>
              </w:rPr>
              <w:instrText xml:space="preserve"> FORMCHECKBOX </w:instrText>
            </w:r>
            <w:r w:rsidR="00A50A95">
              <w:rPr>
                <w:rFonts w:ascii="Arial Narrow" w:hAnsi="Arial Narrow"/>
                <w:sz w:val="20"/>
                <w:szCs w:val="20"/>
                <w:lang w:eastAsia="pt-BR"/>
              </w:rPr>
            </w:r>
            <w:r w:rsidR="00A50A95">
              <w:rPr>
                <w:rFonts w:ascii="Arial Narrow" w:hAnsi="Arial Narrow"/>
                <w:sz w:val="20"/>
                <w:szCs w:val="20"/>
                <w:lang w:eastAsia="pt-BR"/>
              </w:rPr>
              <w:fldChar w:fldCharType="separate"/>
            </w:r>
            <w:r w:rsidRPr="008631E5">
              <w:rPr>
                <w:rFonts w:ascii="Arial Narrow" w:hAnsi="Arial Narrow"/>
                <w:sz w:val="20"/>
                <w:szCs w:val="20"/>
                <w:lang w:eastAsia="pt-BR"/>
              </w:rPr>
              <w:fldChar w:fldCharType="end"/>
            </w:r>
            <w:bookmarkEnd w:id="34"/>
          </w:p>
        </w:tc>
        <w:tc>
          <w:tcPr>
            <w:tcW w:w="8600" w:type="dxa"/>
          </w:tcPr>
          <w:p w:rsidR="008631E5" w:rsidRPr="008631E5" w:rsidRDefault="008631E5" w:rsidP="008631E5">
            <w:pPr>
              <w:suppressAutoHyphens w:val="0"/>
              <w:spacing w:before="40"/>
              <w:ind w:left="284" w:hanging="284"/>
              <w:rPr>
                <w:rFonts w:ascii="Arial Narrow" w:hAnsi="Arial Narrow"/>
                <w:sz w:val="20"/>
                <w:szCs w:val="20"/>
                <w:lang w:eastAsia="pt-BR"/>
              </w:rPr>
            </w:pPr>
            <w:r w:rsidRPr="008631E5">
              <w:rPr>
                <w:rFonts w:ascii="Arial Narrow" w:hAnsi="Arial Narrow"/>
                <w:sz w:val="20"/>
                <w:szCs w:val="20"/>
                <w:lang w:eastAsia="pt-BR"/>
              </w:rPr>
              <w:t xml:space="preserve">Outro. Especificar qual: </w:t>
            </w:r>
            <w:r w:rsidRPr="008631E5">
              <w:rPr>
                <w:rFonts w:ascii="Arial Narrow" w:hAnsi="Arial Narrow"/>
                <w:sz w:val="20"/>
                <w:szCs w:val="20"/>
                <w:lang w:eastAsia="pt-BR"/>
              </w:rPr>
              <w:fldChar w:fldCharType="begin">
                <w:ffData>
                  <w:name w:val="Texto188"/>
                  <w:enabled/>
                  <w:calcOnExit w:val="0"/>
                  <w:textInput/>
                </w:ffData>
              </w:fldChar>
            </w:r>
            <w:bookmarkStart w:id="35" w:name="Texto188"/>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35"/>
          </w:p>
        </w:tc>
      </w:tr>
    </w:tbl>
    <w:p w:rsidR="00EB5830" w:rsidRDefault="00EB5830" w:rsidP="00EB5830">
      <w:pPr>
        <w:suppressAutoHyphens w:val="0"/>
        <w:spacing w:before="40" w:after="120"/>
        <w:jc w:val="both"/>
        <w:rPr>
          <w:rFonts w:ascii="Arial Narrow" w:hAnsi="Arial Narrow" w:cs="Arial"/>
          <w:sz w:val="16"/>
          <w:szCs w:val="16"/>
          <w:lang w:eastAsia="pt-BR"/>
        </w:rPr>
      </w:pPr>
    </w:p>
    <w:p w:rsidR="008631E5" w:rsidRPr="008631E5" w:rsidRDefault="00EB5830" w:rsidP="00EB5830">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8.12. </w:t>
      </w:r>
      <w:r w:rsidR="008631E5" w:rsidRPr="008631E5">
        <w:rPr>
          <w:rFonts w:ascii="Arial Narrow" w:hAnsi="Arial Narrow" w:cs="Arial"/>
          <w:sz w:val="20"/>
          <w:szCs w:val="22"/>
          <w:lang w:eastAsia="pt-BR"/>
        </w:rPr>
        <w:t>Se ocorrer lançamento em recurso hídrico superficial (rio/arroio), informe:</w:t>
      </w:r>
    </w:p>
    <w:tbl>
      <w:tblPr>
        <w:tblW w:w="0" w:type="auto"/>
        <w:jc w:val="center"/>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28"/>
        <w:gridCol w:w="2059"/>
        <w:gridCol w:w="1398"/>
        <w:gridCol w:w="2438"/>
      </w:tblGrid>
      <w:tr w:rsidR="008631E5" w:rsidRPr="008631E5" w:rsidTr="00EB5830">
        <w:trPr>
          <w:jc w:val="center"/>
        </w:trPr>
        <w:tc>
          <w:tcPr>
            <w:tcW w:w="3328" w:type="dxa"/>
            <w:shd w:val="pct5" w:color="auto" w:fill="auto"/>
            <w:vAlign w:val="center"/>
          </w:tcPr>
          <w:p w:rsidR="008631E5" w:rsidRPr="008631E5" w:rsidRDefault="008631E5" w:rsidP="008631E5">
            <w:pPr>
              <w:suppressAutoHyphens w:val="0"/>
              <w:ind w:left="236" w:hanging="236"/>
              <w:jc w:val="center"/>
              <w:rPr>
                <w:rFonts w:ascii="Arial Narrow" w:hAnsi="Arial Narrow"/>
                <w:sz w:val="20"/>
                <w:szCs w:val="20"/>
                <w:lang w:eastAsia="pt-BR"/>
              </w:rPr>
            </w:pPr>
            <w:r w:rsidRPr="008631E5">
              <w:rPr>
                <w:rFonts w:ascii="Arial Narrow" w:hAnsi="Arial Narrow"/>
                <w:sz w:val="20"/>
                <w:szCs w:val="20"/>
                <w:lang w:eastAsia="pt-BR"/>
              </w:rPr>
              <w:t>Nome do rio/arroio</w:t>
            </w:r>
          </w:p>
        </w:tc>
        <w:tc>
          <w:tcPr>
            <w:tcW w:w="2059" w:type="dxa"/>
            <w:shd w:val="pct5" w:color="auto" w:fill="auto"/>
            <w:vAlign w:val="center"/>
          </w:tcPr>
          <w:p w:rsidR="008631E5" w:rsidRPr="008631E5" w:rsidRDefault="008631E5" w:rsidP="008631E5">
            <w:pPr>
              <w:suppressAutoHyphens w:val="0"/>
              <w:jc w:val="center"/>
              <w:rPr>
                <w:rFonts w:ascii="Arial Narrow" w:hAnsi="Arial Narrow"/>
                <w:sz w:val="20"/>
                <w:szCs w:val="20"/>
                <w:lang w:eastAsia="pt-BR"/>
              </w:rPr>
            </w:pPr>
            <w:r w:rsidRPr="008631E5">
              <w:rPr>
                <w:rFonts w:ascii="Arial Narrow" w:hAnsi="Arial Narrow"/>
                <w:sz w:val="20"/>
                <w:szCs w:val="20"/>
                <w:lang w:eastAsia="pt-BR"/>
              </w:rPr>
              <w:t>Vazão (L/s)</w:t>
            </w:r>
          </w:p>
        </w:tc>
        <w:tc>
          <w:tcPr>
            <w:tcW w:w="1398" w:type="dxa"/>
            <w:shd w:val="pct5" w:color="auto" w:fill="auto"/>
            <w:vAlign w:val="center"/>
          </w:tcPr>
          <w:p w:rsidR="008631E5" w:rsidRPr="008631E5" w:rsidRDefault="008631E5" w:rsidP="008631E5">
            <w:pPr>
              <w:suppressAutoHyphens w:val="0"/>
              <w:jc w:val="center"/>
              <w:rPr>
                <w:rFonts w:ascii="Arial Narrow" w:hAnsi="Arial Narrow"/>
                <w:sz w:val="20"/>
                <w:szCs w:val="20"/>
                <w:lang w:eastAsia="pt-BR"/>
              </w:rPr>
            </w:pPr>
            <w:r w:rsidRPr="008631E5">
              <w:rPr>
                <w:rFonts w:ascii="Arial Narrow" w:hAnsi="Arial Narrow"/>
                <w:sz w:val="20"/>
                <w:szCs w:val="20"/>
                <w:lang w:eastAsia="pt-BR"/>
              </w:rPr>
              <w:t>Largura (m)</w:t>
            </w:r>
          </w:p>
        </w:tc>
        <w:tc>
          <w:tcPr>
            <w:tcW w:w="2438" w:type="dxa"/>
            <w:shd w:val="pct5" w:color="auto" w:fill="auto"/>
          </w:tcPr>
          <w:p w:rsidR="008631E5" w:rsidRPr="008631E5" w:rsidRDefault="008631E5" w:rsidP="008631E5">
            <w:pPr>
              <w:suppressAutoHyphens w:val="0"/>
              <w:jc w:val="center"/>
              <w:rPr>
                <w:rFonts w:ascii="Arial Narrow" w:hAnsi="Arial Narrow"/>
                <w:sz w:val="20"/>
                <w:szCs w:val="20"/>
                <w:lang w:eastAsia="pt-BR"/>
              </w:rPr>
            </w:pPr>
            <w:r w:rsidRPr="008631E5">
              <w:rPr>
                <w:rFonts w:ascii="Arial Narrow" w:hAnsi="Arial Narrow"/>
                <w:sz w:val="20"/>
                <w:szCs w:val="20"/>
                <w:lang w:eastAsia="pt-BR"/>
              </w:rPr>
              <w:t>Profundidade (m)</w:t>
            </w:r>
          </w:p>
        </w:tc>
      </w:tr>
      <w:tr w:rsidR="008631E5" w:rsidRPr="008631E5" w:rsidTr="00EB5830">
        <w:trPr>
          <w:trHeight w:val="220"/>
          <w:jc w:val="center"/>
        </w:trPr>
        <w:tc>
          <w:tcPr>
            <w:tcW w:w="3328" w:type="dxa"/>
          </w:tcPr>
          <w:p w:rsidR="008631E5" w:rsidRPr="008631E5" w:rsidRDefault="008631E5" w:rsidP="008631E5">
            <w:pPr>
              <w:suppressAutoHyphens w:val="0"/>
              <w:ind w:left="284" w:hanging="284"/>
              <w:rPr>
                <w:rFonts w:ascii="Arial Narrow" w:hAnsi="Arial Narrow"/>
                <w:sz w:val="20"/>
                <w:szCs w:val="20"/>
                <w:lang w:eastAsia="pt-BR"/>
              </w:rPr>
            </w:pPr>
            <w:r w:rsidRPr="008631E5">
              <w:rPr>
                <w:rFonts w:ascii="Arial Narrow" w:hAnsi="Arial Narrow"/>
                <w:sz w:val="20"/>
                <w:szCs w:val="20"/>
                <w:lang w:eastAsia="pt-BR"/>
              </w:rPr>
              <w:fldChar w:fldCharType="begin">
                <w:ffData>
                  <w:name w:val="Texto188"/>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c>
          <w:tcPr>
            <w:tcW w:w="2059" w:type="dxa"/>
          </w:tcPr>
          <w:p w:rsidR="008631E5" w:rsidRPr="008631E5" w:rsidRDefault="008631E5" w:rsidP="008631E5">
            <w:pPr>
              <w:suppressAutoHyphens w:val="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Texto188"/>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c>
          <w:tcPr>
            <w:tcW w:w="1398" w:type="dxa"/>
          </w:tcPr>
          <w:p w:rsidR="008631E5" w:rsidRPr="008631E5" w:rsidRDefault="008631E5" w:rsidP="008631E5">
            <w:pPr>
              <w:suppressAutoHyphens w:val="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Texto188"/>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c>
          <w:tcPr>
            <w:tcW w:w="2438" w:type="dxa"/>
          </w:tcPr>
          <w:p w:rsidR="008631E5" w:rsidRPr="008631E5" w:rsidRDefault="008631E5" w:rsidP="008631E5">
            <w:pPr>
              <w:suppressAutoHyphens w:val="0"/>
              <w:ind w:left="284" w:hanging="284"/>
              <w:jc w:val="center"/>
              <w:rPr>
                <w:rFonts w:ascii="Arial Narrow" w:hAnsi="Arial Narrow"/>
                <w:sz w:val="20"/>
                <w:szCs w:val="20"/>
                <w:lang w:eastAsia="pt-BR"/>
              </w:rPr>
            </w:pPr>
            <w:r w:rsidRPr="008631E5">
              <w:rPr>
                <w:rFonts w:ascii="Arial Narrow" w:hAnsi="Arial Narrow"/>
                <w:sz w:val="20"/>
                <w:szCs w:val="20"/>
                <w:lang w:eastAsia="pt-BR"/>
              </w:rPr>
              <w:fldChar w:fldCharType="begin">
                <w:ffData>
                  <w:name w:val="Texto188"/>
                  <w:enabled/>
                  <w:calcOnExit w:val="0"/>
                  <w:textInput/>
                </w:ffData>
              </w:fldChar>
            </w:r>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p>
        </w:tc>
      </w:tr>
    </w:tbl>
    <w:p w:rsidR="00EB5830" w:rsidRDefault="00EB5830" w:rsidP="00EB5830">
      <w:pPr>
        <w:suppressAutoHyphens w:val="0"/>
        <w:spacing w:before="40" w:after="120"/>
        <w:jc w:val="both"/>
        <w:rPr>
          <w:rFonts w:ascii="Arial Narrow" w:hAnsi="Arial Narrow" w:cs="Arial"/>
          <w:sz w:val="16"/>
          <w:szCs w:val="16"/>
          <w:lang w:eastAsia="pt-BR"/>
        </w:rPr>
      </w:pPr>
    </w:p>
    <w:p w:rsidR="008631E5" w:rsidRPr="008631E5" w:rsidRDefault="00EB5830" w:rsidP="00EB5830">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8.13. </w:t>
      </w:r>
      <w:r w:rsidR="008631E5" w:rsidRPr="008631E5">
        <w:rPr>
          <w:rFonts w:ascii="Arial Narrow" w:hAnsi="Arial Narrow" w:cs="Arial"/>
          <w:sz w:val="20"/>
          <w:szCs w:val="22"/>
          <w:lang w:eastAsia="pt-BR"/>
        </w:rPr>
        <w:t>Indique os principais usos do recurso hídrico superficial (rio/arroio):</w:t>
      </w:r>
    </w:p>
    <w:tbl>
      <w:tblPr>
        <w:tblW w:w="92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2"/>
        <w:gridCol w:w="6747"/>
      </w:tblGrid>
      <w:tr w:rsidR="008631E5" w:rsidRPr="008631E5" w:rsidTr="00EB5830">
        <w:trPr>
          <w:trHeight w:val="70"/>
        </w:trPr>
        <w:tc>
          <w:tcPr>
            <w:tcW w:w="2492" w:type="dxa"/>
          </w:tcPr>
          <w:p w:rsidR="008631E5" w:rsidRPr="008631E5" w:rsidRDefault="008631E5" w:rsidP="008631E5">
            <w:pPr>
              <w:tabs>
                <w:tab w:val="left" w:leader="underscore" w:pos="9498"/>
              </w:tabs>
              <w:suppressAutoHyphens w:val="0"/>
              <w:spacing w:before="40"/>
              <w:jc w:val="both"/>
              <w:rPr>
                <w:rFonts w:ascii="Arial Narrow" w:hAnsi="Arial Narrow"/>
                <w:sz w:val="20"/>
                <w:szCs w:val="20"/>
                <w:lang w:eastAsia="pt-BR"/>
              </w:rPr>
            </w:pPr>
            <w:r w:rsidRPr="008631E5">
              <w:rPr>
                <w:rFonts w:ascii="Arial Narrow" w:hAnsi="Arial Narrow" w:cs="Arial"/>
                <w:sz w:val="20"/>
                <w:szCs w:val="20"/>
                <w:lang w:eastAsia="pt-BR"/>
              </w:rPr>
              <w:t>Antes do lançamento:</w:t>
            </w:r>
          </w:p>
        </w:tc>
        <w:tc>
          <w:tcPr>
            <w:tcW w:w="6747" w:type="dxa"/>
          </w:tcPr>
          <w:p w:rsidR="008631E5" w:rsidRPr="008631E5" w:rsidRDefault="008631E5" w:rsidP="008631E5">
            <w:pPr>
              <w:tabs>
                <w:tab w:val="left" w:leader="underscore" w:pos="9498"/>
              </w:tabs>
              <w:suppressAutoHyphens w:val="0"/>
              <w:spacing w:before="40"/>
              <w:jc w:val="both"/>
              <w:rPr>
                <w:rFonts w:ascii="Arial Narrow" w:hAnsi="Arial Narrow"/>
                <w:sz w:val="20"/>
                <w:szCs w:val="20"/>
                <w:lang w:eastAsia="pt-BR"/>
              </w:rPr>
            </w:pPr>
            <w:r w:rsidRPr="008631E5">
              <w:rPr>
                <w:rFonts w:ascii="Arial Narrow" w:hAnsi="Arial Narrow"/>
                <w:sz w:val="20"/>
                <w:szCs w:val="20"/>
                <w:lang w:eastAsia="pt-BR"/>
              </w:rPr>
              <w:fldChar w:fldCharType="begin">
                <w:ffData>
                  <w:name w:val="Texto252"/>
                  <w:enabled/>
                  <w:calcOnExit w:val="0"/>
                  <w:textInput/>
                </w:ffData>
              </w:fldChar>
            </w:r>
            <w:bookmarkStart w:id="36" w:name="Texto252"/>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36"/>
          </w:p>
        </w:tc>
      </w:tr>
      <w:tr w:rsidR="008631E5" w:rsidRPr="008631E5" w:rsidTr="00EB5830">
        <w:tc>
          <w:tcPr>
            <w:tcW w:w="2492" w:type="dxa"/>
          </w:tcPr>
          <w:p w:rsidR="008631E5" w:rsidRPr="008631E5" w:rsidRDefault="008631E5" w:rsidP="008631E5">
            <w:pPr>
              <w:tabs>
                <w:tab w:val="left" w:leader="underscore" w:pos="9498"/>
              </w:tabs>
              <w:suppressAutoHyphens w:val="0"/>
              <w:spacing w:before="40"/>
              <w:rPr>
                <w:rFonts w:ascii="Arial Narrow" w:hAnsi="Arial Narrow"/>
                <w:sz w:val="20"/>
                <w:szCs w:val="20"/>
                <w:lang w:eastAsia="pt-BR"/>
              </w:rPr>
            </w:pPr>
            <w:r w:rsidRPr="008631E5">
              <w:rPr>
                <w:rFonts w:ascii="Arial Narrow" w:hAnsi="Arial Narrow" w:cs="Arial"/>
                <w:sz w:val="20"/>
                <w:szCs w:val="20"/>
                <w:lang w:eastAsia="pt-BR"/>
              </w:rPr>
              <w:t>Depois do lançamento:</w:t>
            </w:r>
          </w:p>
        </w:tc>
        <w:tc>
          <w:tcPr>
            <w:tcW w:w="6747" w:type="dxa"/>
          </w:tcPr>
          <w:p w:rsidR="008631E5" w:rsidRPr="008631E5" w:rsidRDefault="008631E5" w:rsidP="008631E5">
            <w:pPr>
              <w:tabs>
                <w:tab w:val="left" w:leader="underscore" w:pos="9498"/>
              </w:tabs>
              <w:suppressAutoHyphens w:val="0"/>
              <w:spacing w:before="40"/>
              <w:jc w:val="both"/>
              <w:rPr>
                <w:rFonts w:ascii="Arial Narrow" w:hAnsi="Arial Narrow"/>
                <w:sz w:val="20"/>
                <w:szCs w:val="20"/>
                <w:lang w:eastAsia="pt-BR"/>
              </w:rPr>
            </w:pPr>
            <w:r w:rsidRPr="008631E5">
              <w:rPr>
                <w:rFonts w:ascii="Arial Narrow" w:hAnsi="Arial Narrow"/>
                <w:sz w:val="20"/>
                <w:szCs w:val="20"/>
                <w:lang w:eastAsia="pt-BR"/>
              </w:rPr>
              <w:fldChar w:fldCharType="begin">
                <w:ffData>
                  <w:name w:val="Texto253"/>
                  <w:enabled/>
                  <w:calcOnExit w:val="0"/>
                  <w:textInput/>
                </w:ffData>
              </w:fldChar>
            </w:r>
            <w:bookmarkStart w:id="37" w:name="Texto253"/>
            <w:r w:rsidRPr="008631E5">
              <w:rPr>
                <w:rFonts w:ascii="Arial Narrow" w:hAnsi="Arial Narrow"/>
                <w:sz w:val="20"/>
                <w:szCs w:val="20"/>
                <w:lang w:eastAsia="pt-BR"/>
              </w:rPr>
              <w:instrText xml:space="preserve"> FORMTEXT </w:instrText>
            </w:r>
            <w:r w:rsidRPr="008631E5">
              <w:rPr>
                <w:rFonts w:ascii="Arial Narrow" w:hAnsi="Arial Narrow"/>
                <w:sz w:val="20"/>
                <w:szCs w:val="20"/>
                <w:lang w:eastAsia="pt-BR"/>
              </w:rPr>
            </w:r>
            <w:r w:rsidRPr="008631E5">
              <w:rPr>
                <w:rFonts w:ascii="Arial Narrow" w:hAnsi="Arial Narrow"/>
                <w:sz w:val="20"/>
                <w:szCs w:val="20"/>
                <w:lang w:eastAsia="pt-BR"/>
              </w:rPr>
              <w:fldChar w:fldCharType="separate"/>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noProof/>
                <w:sz w:val="20"/>
                <w:szCs w:val="20"/>
                <w:lang w:eastAsia="pt-BR"/>
              </w:rPr>
              <w:t> </w:t>
            </w:r>
            <w:r w:rsidRPr="008631E5">
              <w:rPr>
                <w:rFonts w:ascii="Arial Narrow" w:hAnsi="Arial Narrow"/>
                <w:sz w:val="20"/>
                <w:szCs w:val="20"/>
                <w:lang w:eastAsia="pt-BR"/>
              </w:rPr>
              <w:fldChar w:fldCharType="end"/>
            </w:r>
            <w:bookmarkEnd w:id="37"/>
          </w:p>
        </w:tc>
      </w:tr>
    </w:tbl>
    <w:p w:rsidR="00EB5830" w:rsidRDefault="00215133" w:rsidP="00EB5830">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lastRenderedPageBreak/>
        <w:t xml:space="preserve"> </w:t>
      </w:r>
      <w:r w:rsidR="008631E5" w:rsidRPr="008631E5">
        <w:rPr>
          <w:rFonts w:ascii="Arial Narrow" w:hAnsi="Arial Narrow" w:cs="Arial"/>
          <w:sz w:val="20"/>
          <w:szCs w:val="22"/>
          <w:lang w:eastAsia="pt-BR"/>
        </w:rPr>
        <w:t xml:space="preserve">Nos demais casos, cite o nome do rio/arroio mais próximo: </w:t>
      </w:r>
      <w:r w:rsidR="008631E5" w:rsidRPr="008631E5">
        <w:rPr>
          <w:rFonts w:ascii="Arial Narrow" w:hAnsi="Arial Narrow" w:cs="Arial"/>
          <w:sz w:val="20"/>
          <w:szCs w:val="22"/>
          <w:lang w:eastAsia="pt-BR"/>
        </w:rPr>
        <w:fldChar w:fldCharType="begin">
          <w:ffData>
            <w:name w:val="Texto254"/>
            <w:enabled/>
            <w:calcOnExit w:val="0"/>
            <w:textInput/>
          </w:ffData>
        </w:fldChar>
      </w:r>
      <w:bookmarkStart w:id="38" w:name="Texto254"/>
      <w:r w:rsidR="008631E5" w:rsidRPr="008631E5">
        <w:rPr>
          <w:rFonts w:ascii="Arial Narrow" w:hAnsi="Arial Narrow" w:cs="Arial"/>
          <w:sz w:val="20"/>
          <w:szCs w:val="22"/>
          <w:lang w:eastAsia="pt-BR"/>
        </w:rPr>
        <w:instrText xml:space="preserve"> FORMTEXT </w:instrText>
      </w:r>
      <w:r w:rsidR="008631E5" w:rsidRPr="008631E5">
        <w:rPr>
          <w:rFonts w:ascii="Arial Narrow" w:hAnsi="Arial Narrow" w:cs="Arial"/>
          <w:sz w:val="20"/>
          <w:szCs w:val="22"/>
          <w:lang w:eastAsia="pt-BR"/>
        </w:rPr>
      </w:r>
      <w:r w:rsidR="008631E5" w:rsidRPr="008631E5">
        <w:rPr>
          <w:rFonts w:ascii="Arial Narrow" w:hAnsi="Arial Narrow" w:cs="Arial"/>
          <w:sz w:val="20"/>
          <w:szCs w:val="22"/>
          <w:lang w:eastAsia="pt-BR"/>
        </w:rPr>
        <w:fldChar w:fldCharType="separate"/>
      </w:r>
      <w:r w:rsidR="008631E5" w:rsidRPr="008631E5">
        <w:rPr>
          <w:rFonts w:ascii="Arial Narrow" w:hAnsi="Arial Narrow" w:cs="Arial"/>
          <w:sz w:val="20"/>
          <w:szCs w:val="22"/>
          <w:lang w:eastAsia="pt-BR"/>
        </w:rPr>
        <w:t> </w:t>
      </w:r>
      <w:r w:rsidR="008631E5" w:rsidRPr="008631E5">
        <w:rPr>
          <w:rFonts w:ascii="Arial Narrow" w:hAnsi="Arial Narrow" w:cs="Arial"/>
          <w:sz w:val="20"/>
          <w:szCs w:val="22"/>
          <w:lang w:eastAsia="pt-BR"/>
        </w:rPr>
        <w:t> </w:t>
      </w:r>
      <w:r w:rsidR="008631E5" w:rsidRPr="008631E5">
        <w:rPr>
          <w:rFonts w:ascii="Arial Narrow" w:hAnsi="Arial Narrow" w:cs="Arial"/>
          <w:sz w:val="20"/>
          <w:szCs w:val="22"/>
          <w:lang w:eastAsia="pt-BR"/>
        </w:rPr>
        <w:t> </w:t>
      </w:r>
      <w:r w:rsidR="008631E5" w:rsidRPr="008631E5">
        <w:rPr>
          <w:rFonts w:ascii="Arial Narrow" w:hAnsi="Arial Narrow" w:cs="Arial"/>
          <w:sz w:val="20"/>
          <w:szCs w:val="22"/>
          <w:lang w:eastAsia="pt-BR"/>
        </w:rPr>
        <w:t> </w:t>
      </w:r>
      <w:r w:rsidR="008631E5" w:rsidRPr="008631E5">
        <w:rPr>
          <w:rFonts w:ascii="Arial Narrow" w:hAnsi="Arial Narrow" w:cs="Arial"/>
          <w:sz w:val="20"/>
          <w:szCs w:val="22"/>
          <w:lang w:eastAsia="pt-BR"/>
        </w:rPr>
        <w:t> </w:t>
      </w:r>
      <w:r w:rsidR="008631E5" w:rsidRPr="008631E5">
        <w:rPr>
          <w:rFonts w:ascii="Arial Narrow" w:hAnsi="Arial Narrow" w:cs="Arial"/>
          <w:sz w:val="20"/>
          <w:szCs w:val="22"/>
          <w:lang w:eastAsia="pt-BR"/>
        </w:rPr>
        <w:fldChar w:fldCharType="end"/>
      </w:r>
      <w:bookmarkEnd w:id="38"/>
    </w:p>
    <w:p w:rsidR="00EB5830" w:rsidRDefault="00EB5830" w:rsidP="00EB5830">
      <w:pPr>
        <w:suppressAutoHyphens w:val="0"/>
        <w:spacing w:before="40" w:after="120"/>
        <w:jc w:val="both"/>
        <w:rPr>
          <w:rFonts w:ascii="Arial Narrow" w:hAnsi="Arial Narrow" w:cs="Arial"/>
          <w:sz w:val="20"/>
          <w:szCs w:val="22"/>
          <w:lang w:eastAsia="pt-BR"/>
        </w:rPr>
      </w:pPr>
    </w:p>
    <w:p w:rsidR="00EB5830" w:rsidRDefault="00EB5830" w:rsidP="00EB5830">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8.14. </w:t>
      </w:r>
      <w:r w:rsidR="00215133">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 xml:space="preserve">Há reutilização do efluente tratado na unidade?      Sim </w:t>
      </w:r>
      <w:r w:rsidR="008631E5" w:rsidRPr="008631E5">
        <w:rPr>
          <w:rFonts w:ascii="Arial Narrow" w:hAnsi="Arial Narrow" w:cs="Arial"/>
          <w:sz w:val="20"/>
          <w:szCs w:val="22"/>
          <w:lang w:eastAsia="pt-BR"/>
        </w:rPr>
        <w:fldChar w:fldCharType="begin">
          <w:ffData>
            <w:name w:val="Selecionar55"/>
            <w:enabled/>
            <w:calcOnExit w:val="0"/>
            <w:checkBox>
              <w:sizeAuto/>
              <w:default w:val="0"/>
            </w:checkBox>
          </w:ffData>
        </w:fldChar>
      </w:r>
      <w:r w:rsidR="008631E5" w:rsidRPr="008631E5">
        <w:rPr>
          <w:rFonts w:ascii="Arial Narrow" w:hAnsi="Arial Narrow" w:cs="Arial"/>
          <w:sz w:val="20"/>
          <w:szCs w:val="22"/>
          <w:lang w:eastAsia="pt-BR"/>
        </w:rPr>
        <w:instrText xml:space="preserve"> FORMCHECKBOX </w:instrText>
      </w:r>
      <w:r w:rsidR="00A50A95">
        <w:rPr>
          <w:rFonts w:ascii="Arial Narrow" w:hAnsi="Arial Narrow" w:cs="Arial"/>
          <w:sz w:val="20"/>
          <w:szCs w:val="22"/>
          <w:lang w:eastAsia="pt-BR"/>
        </w:rPr>
      </w:r>
      <w:r w:rsidR="00A50A95">
        <w:rPr>
          <w:rFonts w:ascii="Arial Narrow" w:hAnsi="Arial Narrow" w:cs="Arial"/>
          <w:sz w:val="20"/>
          <w:szCs w:val="22"/>
          <w:lang w:eastAsia="pt-BR"/>
        </w:rPr>
        <w:fldChar w:fldCharType="separate"/>
      </w:r>
      <w:r w:rsidR="008631E5" w:rsidRPr="008631E5">
        <w:rPr>
          <w:rFonts w:ascii="Arial Narrow" w:hAnsi="Arial Narrow" w:cs="Arial"/>
          <w:sz w:val="20"/>
          <w:szCs w:val="22"/>
          <w:lang w:eastAsia="pt-BR"/>
        </w:rPr>
        <w:fldChar w:fldCharType="end"/>
      </w:r>
      <w:r w:rsidR="008631E5" w:rsidRPr="008631E5">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ab/>
        <w:t xml:space="preserve">Não </w:t>
      </w:r>
    </w:p>
    <w:p w:rsidR="008631E5" w:rsidRPr="008631E5" w:rsidRDefault="00EB5830" w:rsidP="00EB5830">
      <w:pPr>
        <w:suppressAutoHyphens w:val="0"/>
        <w:spacing w:before="40" w:after="120"/>
        <w:jc w:val="both"/>
        <w:rPr>
          <w:rFonts w:ascii="Arial Narrow" w:hAnsi="Arial Narrow" w:cs="Arial"/>
          <w:sz w:val="20"/>
          <w:szCs w:val="22"/>
          <w:lang w:eastAsia="pt-BR"/>
        </w:rPr>
      </w:pPr>
      <w:r>
        <w:rPr>
          <w:rFonts w:ascii="Arial Narrow" w:hAnsi="Arial Narrow" w:cs="Arial"/>
          <w:sz w:val="20"/>
          <w:szCs w:val="22"/>
          <w:lang w:eastAsia="pt-BR"/>
        </w:rPr>
        <w:t xml:space="preserve">      </w:t>
      </w:r>
      <w:r w:rsidR="00215133">
        <w:rPr>
          <w:rFonts w:ascii="Arial Narrow" w:hAnsi="Arial Narrow" w:cs="Arial"/>
          <w:sz w:val="20"/>
          <w:szCs w:val="22"/>
          <w:lang w:eastAsia="pt-BR"/>
        </w:rPr>
        <w:t xml:space="preserve"> </w:t>
      </w:r>
      <w:r w:rsidR="008631E5" w:rsidRPr="008631E5">
        <w:rPr>
          <w:rFonts w:ascii="Arial Narrow" w:hAnsi="Arial Narrow" w:cs="Arial"/>
          <w:sz w:val="20"/>
          <w:szCs w:val="22"/>
          <w:lang w:eastAsia="pt-BR"/>
        </w:rPr>
        <w:t>Se a resposta foi afirmativa, indique a finalidade.</w:t>
      </w:r>
    </w:p>
    <w:tbl>
      <w:tblPr>
        <w:tblW w:w="0" w:type="auto"/>
        <w:tblInd w:w="1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220"/>
      </w:tblGrid>
      <w:tr w:rsidR="008631E5" w:rsidRPr="008631E5" w:rsidTr="00EB5830">
        <w:trPr>
          <w:trHeight w:val="1150"/>
          <w:tblHeader/>
        </w:trPr>
        <w:tc>
          <w:tcPr>
            <w:tcW w:w="9220" w:type="dxa"/>
          </w:tcPr>
          <w:p w:rsidR="008631E5" w:rsidRPr="008631E5" w:rsidRDefault="008631E5" w:rsidP="008631E5">
            <w:pPr>
              <w:suppressLineNumbers/>
              <w:jc w:val="both"/>
              <w:rPr>
                <w:rFonts w:ascii="Arial Narrow" w:hAnsi="Arial Narrow"/>
                <w:iCs/>
                <w:sz w:val="20"/>
                <w:szCs w:val="20"/>
                <w:lang w:eastAsia="pt-BR"/>
              </w:rPr>
            </w:pPr>
            <w:r w:rsidRPr="008631E5">
              <w:rPr>
                <w:rFonts w:ascii="Arial Narrow" w:hAnsi="Arial Narrow"/>
                <w:iCs/>
                <w:sz w:val="20"/>
                <w:szCs w:val="20"/>
                <w:lang w:eastAsia="pt-BR"/>
              </w:rPr>
              <w:t>     </w:t>
            </w:r>
            <w:r w:rsidRPr="008631E5">
              <w:rPr>
                <w:rFonts w:ascii="Arial Narrow" w:hAnsi="Arial Narrow"/>
                <w:iCs/>
                <w:sz w:val="20"/>
                <w:szCs w:val="20"/>
                <w:lang w:eastAsia="pt-BR"/>
              </w:rPr>
              <w:fldChar w:fldCharType="begin">
                <w:ffData>
                  <w:name w:val="Texto48"/>
                  <w:enabled/>
                  <w:calcOnExit w:val="0"/>
                  <w:textInput/>
                </w:ffData>
              </w:fldChar>
            </w:r>
            <w:r w:rsidRPr="008631E5">
              <w:rPr>
                <w:rFonts w:ascii="Arial Narrow" w:hAnsi="Arial Narrow"/>
                <w:iCs/>
                <w:sz w:val="20"/>
                <w:szCs w:val="20"/>
                <w:lang w:eastAsia="pt-BR"/>
              </w:rPr>
              <w:instrText xml:space="preserve"> FORMTEXT </w:instrText>
            </w:r>
            <w:r w:rsidRPr="008631E5">
              <w:rPr>
                <w:rFonts w:ascii="Arial Narrow" w:hAnsi="Arial Narrow"/>
                <w:iCs/>
                <w:sz w:val="20"/>
                <w:szCs w:val="20"/>
                <w:lang w:eastAsia="pt-BR"/>
              </w:rPr>
            </w:r>
            <w:r w:rsidRPr="008631E5">
              <w:rPr>
                <w:rFonts w:ascii="Arial Narrow" w:hAnsi="Arial Narrow"/>
                <w:iCs/>
                <w:sz w:val="20"/>
                <w:szCs w:val="20"/>
                <w:lang w:eastAsia="pt-BR"/>
              </w:rPr>
              <w:fldChar w:fldCharType="separate"/>
            </w:r>
            <w:r w:rsidRPr="008631E5">
              <w:rPr>
                <w:rFonts w:ascii="Arial Narrow" w:hAnsi="Arial Narrow"/>
                <w:iCs/>
                <w:sz w:val="20"/>
                <w:szCs w:val="20"/>
                <w:lang w:eastAsia="pt-BR"/>
              </w:rPr>
              <w:t> </w:t>
            </w:r>
            <w:r w:rsidRPr="008631E5">
              <w:rPr>
                <w:rFonts w:ascii="Arial Narrow" w:hAnsi="Arial Narrow"/>
                <w:iCs/>
                <w:sz w:val="20"/>
                <w:szCs w:val="20"/>
                <w:lang w:eastAsia="pt-BR"/>
              </w:rPr>
              <w:t> </w:t>
            </w:r>
            <w:r w:rsidRPr="008631E5">
              <w:rPr>
                <w:rFonts w:ascii="Arial Narrow" w:hAnsi="Arial Narrow"/>
                <w:iCs/>
                <w:sz w:val="20"/>
                <w:szCs w:val="20"/>
                <w:lang w:eastAsia="pt-BR"/>
              </w:rPr>
              <w:t> </w:t>
            </w:r>
            <w:r w:rsidRPr="008631E5">
              <w:rPr>
                <w:rFonts w:ascii="Arial Narrow" w:hAnsi="Arial Narrow"/>
                <w:iCs/>
                <w:sz w:val="20"/>
                <w:szCs w:val="20"/>
                <w:lang w:eastAsia="pt-BR"/>
              </w:rPr>
              <w:t> </w:t>
            </w:r>
            <w:r w:rsidRPr="008631E5">
              <w:rPr>
                <w:rFonts w:ascii="Arial Narrow" w:hAnsi="Arial Narrow"/>
                <w:iCs/>
                <w:sz w:val="20"/>
                <w:szCs w:val="20"/>
                <w:lang w:eastAsia="pt-BR"/>
              </w:rPr>
              <w:t> </w:t>
            </w:r>
            <w:r w:rsidRPr="008631E5">
              <w:rPr>
                <w:rFonts w:ascii="Arial Narrow" w:hAnsi="Arial Narrow"/>
                <w:iCs/>
                <w:sz w:val="20"/>
                <w:szCs w:val="20"/>
                <w:lang w:eastAsia="pt-BR"/>
              </w:rPr>
              <w:fldChar w:fldCharType="end"/>
            </w:r>
          </w:p>
        </w:tc>
      </w:tr>
    </w:tbl>
    <w:p w:rsidR="00C90F77" w:rsidRDefault="00EB5830" w:rsidP="00C90F77">
      <w:pPr>
        <w:suppressAutoHyphens w:val="0"/>
        <w:spacing w:before="40"/>
        <w:jc w:val="both"/>
        <w:outlineLvl w:val="0"/>
        <w:rPr>
          <w:rFonts w:ascii="Arial Narrow" w:hAnsi="Arial Narrow" w:cs="Arial"/>
          <w:b/>
          <w:sz w:val="20"/>
          <w:szCs w:val="20"/>
          <w:lang w:eastAsia="pt-BR"/>
        </w:rPr>
      </w:pPr>
      <w:r>
        <w:rPr>
          <w:rFonts w:ascii="Arial Narrow" w:hAnsi="Arial Narrow" w:cs="Arial"/>
          <w:b/>
          <w:sz w:val="20"/>
          <w:szCs w:val="20"/>
          <w:lang w:eastAsia="pt-BR"/>
        </w:rPr>
        <w:t xml:space="preserve"> </w:t>
      </w:r>
    </w:p>
    <w:p w:rsidR="00EB5830" w:rsidRDefault="00EB5830" w:rsidP="00C90F77">
      <w:pPr>
        <w:suppressAutoHyphens w:val="0"/>
        <w:spacing w:before="40"/>
        <w:jc w:val="both"/>
        <w:outlineLvl w:val="0"/>
        <w:rPr>
          <w:rFonts w:ascii="Arial Narrow" w:hAnsi="Arial Narrow" w:cs="Arial"/>
          <w:b/>
          <w:sz w:val="20"/>
          <w:szCs w:val="20"/>
          <w:lang w:eastAsia="pt-BR"/>
        </w:rPr>
      </w:pPr>
    </w:p>
    <w:p w:rsidR="00EB5830" w:rsidRDefault="00EB5830" w:rsidP="00EB5830">
      <w:pPr>
        <w:pStyle w:val="Item-Titulo-Nivel1"/>
        <w:numPr>
          <w:ilvl w:val="0"/>
          <w:numId w:val="0"/>
        </w:numPr>
        <w:suppressAutoHyphens w:val="0"/>
        <w:spacing w:before="40" w:after="360" w:line="240" w:lineRule="auto"/>
        <w:ind w:left="720" w:hanging="720"/>
        <w:outlineLvl w:val="0"/>
        <w:rPr>
          <w:rFonts w:ascii="Arial Narrow" w:hAnsi="Arial Narrow" w:cs="Arial"/>
          <w:caps w:val="0"/>
          <w:sz w:val="20"/>
        </w:rPr>
      </w:pPr>
      <w:r>
        <w:rPr>
          <w:rFonts w:ascii="Arial Narrow" w:hAnsi="Arial Narrow" w:cs="Arial"/>
          <w:caps w:val="0"/>
          <w:sz w:val="20"/>
        </w:rPr>
        <w:t xml:space="preserve">9. </w:t>
      </w:r>
      <w:r w:rsidRPr="00C03059">
        <w:rPr>
          <w:rFonts w:ascii="Arial Narrow" w:hAnsi="Arial Narrow" w:cs="Arial"/>
          <w:caps w:val="0"/>
          <w:sz w:val="20"/>
        </w:rPr>
        <w:t>INFORMAÇÕES SOBRE EMISSÕES ATMOSFÉRICAS</w:t>
      </w:r>
      <w:r w:rsidRPr="00AA4828">
        <w:rPr>
          <w:rFonts w:ascii="Arial Narrow" w:hAnsi="Arial Narrow" w:cs="Arial"/>
          <w:caps w:val="0"/>
          <w:sz w:val="20"/>
        </w:rPr>
        <w:t>, RUÍDO E MEDIDAS DE CONTROLE</w:t>
      </w:r>
    </w:p>
    <w:p w:rsidR="00EB5830" w:rsidRPr="004104F4" w:rsidRDefault="00EB5830" w:rsidP="00EB5830">
      <w:pPr>
        <w:pStyle w:val="TextoParagrafo"/>
        <w:shd w:val="clear" w:color="auto" w:fill="C0C0C0"/>
        <w:rPr>
          <w:rFonts w:ascii="Arial Narrow" w:hAnsi="Arial Narrow"/>
          <w:sz w:val="20"/>
        </w:rPr>
      </w:pPr>
      <w:r>
        <w:rPr>
          <w:rFonts w:ascii="Arial Narrow" w:hAnsi="Arial Narrow"/>
          <w:b/>
          <w:sz w:val="20"/>
        </w:rPr>
        <w:t xml:space="preserve">Emissão </w:t>
      </w:r>
      <w:r w:rsidRPr="00C03059">
        <w:rPr>
          <w:rFonts w:ascii="Arial Narrow" w:hAnsi="Arial Narrow"/>
          <w:sz w:val="20"/>
        </w:rPr>
        <w:t>é o lançamento na atmosfera de qualquer forma de matéria sólida</w:t>
      </w:r>
      <w:r w:rsidRPr="002F42FF">
        <w:rPr>
          <w:rFonts w:ascii="Arial Narrow" w:hAnsi="Arial Narrow"/>
          <w:sz w:val="20"/>
        </w:rPr>
        <w:t xml:space="preserve">, </w:t>
      </w:r>
      <w:r>
        <w:rPr>
          <w:rFonts w:ascii="Arial Narrow" w:hAnsi="Arial Narrow"/>
          <w:sz w:val="20"/>
        </w:rPr>
        <w:t xml:space="preserve">líquida ou gasosa. </w:t>
      </w:r>
      <w:r w:rsidRPr="00C03059">
        <w:rPr>
          <w:rFonts w:ascii="Arial Narrow" w:hAnsi="Arial Narrow"/>
          <w:b/>
          <w:sz w:val="20"/>
        </w:rPr>
        <w:t>Controle de emissões</w:t>
      </w:r>
      <w:r>
        <w:rPr>
          <w:rFonts w:ascii="Arial Narrow" w:hAnsi="Arial Narrow"/>
          <w:b/>
          <w:sz w:val="20"/>
        </w:rPr>
        <w:t xml:space="preserve"> </w:t>
      </w:r>
      <w:r>
        <w:rPr>
          <w:rFonts w:ascii="Arial Narrow" w:hAnsi="Arial Narrow"/>
          <w:sz w:val="20"/>
        </w:rPr>
        <w:t>são os</w:t>
      </w:r>
      <w:r w:rsidRPr="00C03059">
        <w:rPr>
          <w:rFonts w:ascii="Arial Narrow" w:hAnsi="Arial Narrow"/>
          <w:sz w:val="20"/>
        </w:rPr>
        <w:t xml:space="preserve"> procedimentos destinados à redução ou à prevenção da liberação </w:t>
      </w:r>
      <w:r>
        <w:rPr>
          <w:rFonts w:ascii="Arial Narrow" w:hAnsi="Arial Narrow"/>
          <w:sz w:val="20"/>
        </w:rPr>
        <w:t xml:space="preserve">de poluentes para a atmosfera. </w:t>
      </w:r>
      <w:r w:rsidRPr="000F3634">
        <w:rPr>
          <w:rFonts w:ascii="Arial Narrow" w:hAnsi="Arial Narrow"/>
          <w:b/>
          <w:sz w:val="20"/>
        </w:rPr>
        <w:t xml:space="preserve">Ruído </w:t>
      </w:r>
      <w:r w:rsidRPr="004104F4">
        <w:rPr>
          <w:rFonts w:ascii="Arial Narrow" w:hAnsi="Arial Narrow"/>
          <w:sz w:val="20"/>
        </w:rPr>
        <w:t>é qualquer som que cause ou tenda causar perturbações ao sossego público ou produzir efeitos</w:t>
      </w:r>
      <w:r>
        <w:rPr>
          <w:rFonts w:ascii="Arial Narrow" w:hAnsi="Arial Narrow"/>
          <w:sz w:val="20"/>
        </w:rPr>
        <w:t xml:space="preserve"> psicológicos e/ou fisiológicos negativos em seres humanos e animais.</w:t>
      </w:r>
      <w:r w:rsidRPr="004104F4">
        <w:rPr>
          <w:rFonts w:ascii="Arial Narrow" w:hAnsi="Arial Narrow"/>
          <w:sz w:val="20"/>
        </w:rPr>
        <w:t xml:space="preserve"> </w:t>
      </w:r>
    </w:p>
    <w:p w:rsidR="00EB5830" w:rsidRPr="00B75A38" w:rsidRDefault="00EB5830" w:rsidP="00EB5830">
      <w:pPr>
        <w:pStyle w:val="Item-Titulo-Nivel1"/>
        <w:numPr>
          <w:ilvl w:val="0"/>
          <w:numId w:val="0"/>
        </w:numPr>
        <w:spacing w:before="40" w:after="0" w:line="240" w:lineRule="auto"/>
        <w:ind w:left="720"/>
        <w:rPr>
          <w:rFonts w:ascii="Arial Narrow" w:hAnsi="Arial Narrow" w:cs="Arial"/>
          <w:b w:val="0"/>
          <w:caps w:val="0"/>
          <w:sz w:val="12"/>
          <w:szCs w:val="12"/>
        </w:rPr>
      </w:pPr>
    </w:p>
    <w:p w:rsidR="00EB5830" w:rsidRDefault="00EB5830" w:rsidP="00EB5830">
      <w:pPr>
        <w:pStyle w:val="Item-Titulo-Nivel1"/>
        <w:numPr>
          <w:ilvl w:val="0"/>
          <w:numId w:val="0"/>
        </w:numPr>
        <w:suppressAutoHyphens w:val="0"/>
        <w:spacing w:before="40" w:after="0" w:line="240" w:lineRule="auto"/>
        <w:ind w:left="720" w:hanging="720"/>
        <w:outlineLvl w:val="0"/>
        <w:rPr>
          <w:rFonts w:ascii="Arial Narrow" w:hAnsi="Arial Narrow" w:cs="Arial"/>
          <w:b w:val="0"/>
          <w:caps w:val="0"/>
          <w:sz w:val="20"/>
        </w:rPr>
      </w:pPr>
      <w:r>
        <w:rPr>
          <w:rFonts w:ascii="Arial Narrow" w:hAnsi="Arial Narrow" w:cs="Arial"/>
          <w:b w:val="0"/>
          <w:caps w:val="0"/>
          <w:sz w:val="20"/>
        </w:rPr>
        <w:t xml:space="preserve">9.1. O empreendimento utiliza combustíveis para fins de geração de energia?    </w:t>
      </w:r>
      <w:r w:rsidRPr="00A03C66">
        <w:rPr>
          <w:rFonts w:ascii="Arial Narrow" w:hAnsi="Arial Narrow" w:cs="Arial"/>
          <w:b w:val="0"/>
          <w:caps w:val="0"/>
          <w:sz w:val="20"/>
        </w:rPr>
        <w:t xml:space="preserve">Sim </w:t>
      </w:r>
      <w:r w:rsidRPr="00A03C66">
        <w:rPr>
          <w:rFonts w:ascii="Arial Narrow" w:hAnsi="Arial Narrow" w:cs="Arial"/>
          <w:b w:val="0"/>
          <w:caps w:val="0"/>
          <w:sz w:val="20"/>
        </w:rPr>
        <w:fldChar w:fldCharType="begin">
          <w:ffData>
            <w:name w:val="Selecionar55"/>
            <w:enabled/>
            <w:calcOnExit w:val="0"/>
            <w:checkBox>
              <w:sizeAuto/>
              <w:default w:val="0"/>
            </w:checkBox>
          </w:ffData>
        </w:fldChar>
      </w:r>
      <w:r w:rsidRPr="00A03C66">
        <w:rPr>
          <w:rFonts w:ascii="Arial Narrow" w:hAnsi="Arial Narrow" w:cs="Arial"/>
          <w:b w:val="0"/>
          <w:caps w:val="0"/>
          <w:sz w:val="20"/>
        </w:rPr>
        <w:instrText xml:space="preserve"> FORMCHECKBOX </w:instrText>
      </w:r>
      <w:r w:rsidR="00A50A95">
        <w:rPr>
          <w:rFonts w:ascii="Arial Narrow" w:hAnsi="Arial Narrow" w:cs="Arial"/>
          <w:b w:val="0"/>
          <w:caps w:val="0"/>
          <w:sz w:val="20"/>
        </w:rPr>
      </w:r>
      <w:r w:rsidR="00A50A95">
        <w:rPr>
          <w:rFonts w:ascii="Arial Narrow" w:hAnsi="Arial Narrow" w:cs="Arial"/>
          <w:b w:val="0"/>
          <w:caps w:val="0"/>
          <w:sz w:val="20"/>
        </w:rPr>
        <w:fldChar w:fldCharType="separate"/>
      </w:r>
      <w:r w:rsidRPr="00A03C66">
        <w:rPr>
          <w:rFonts w:ascii="Arial Narrow" w:hAnsi="Arial Narrow" w:cs="Arial"/>
          <w:b w:val="0"/>
          <w:caps w:val="0"/>
          <w:sz w:val="20"/>
        </w:rPr>
        <w:fldChar w:fldCharType="end"/>
      </w:r>
      <w:r w:rsidRPr="00A03C66">
        <w:rPr>
          <w:rFonts w:ascii="Arial Narrow" w:hAnsi="Arial Narrow" w:cs="Arial"/>
          <w:b w:val="0"/>
          <w:caps w:val="0"/>
          <w:sz w:val="20"/>
        </w:rPr>
        <w:t xml:space="preserve"> </w:t>
      </w:r>
      <w:r>
        <w:rPr>
          <w:rFonts w:ascii="Arial Narrow" w:hAnsi="Arial Narrow" w:cs="Arial"/>
          <w:b w:val="0"/>
          <w:caps w:val="0"/>
          <w:sz w:val="20"/>
        </w:rPr>
        <w:t xml:space="preserve"> </w:t>
      </w:r>
      <w:r w:rsidRPr="00A03C66">
        <w:rPr>
          <w:rFonts w:ascii="Arial Narrow" w:hAnsi="Arial Narrow" w:cs="Arial"/>
          <w:b w:val="0"/>
          <w:caps w:val="0"/>
          <w:sz w:val="20"/>
        </w:rPr>
        <w:t xml:space="preserve">Não </w:t>
      </w:r>
      <w:r w:rsidRPr="00A03C66">
        <w:rPr>
          <w:rFonts w:ascii="Arial Narrow" w:hAnsi="Arial Narrow" w:cs="Arial"/>
          <w:b w:val="0"/>
          <w:caps w:val="0"/>
          <w:sz w:val="20"/>
        </w:rPr>
        <w:fldChar w:fldCharType="begin">
          <w:ffData>
            <w:name w:val="Selecionar56"/>
            <w:enabled/>
            <w:calcOnExit w:val="0"/>
            <w:checkBox>
              <w:sizeAuto/>
              <w:default w:val="0"/>
            </w:checkBox>
          </w:ffData>
        </w:fldChar>
      </w:r>
      <w:r w:rsidRPr="00A03C66">
        <w:rPr>
          <w:rFonts w:ascii="Arial Narrow" w:hAnsi="Arial Narrow" w:cs="Arial"/>
          <w:b w:val="0"/>
          <w:caps w:val="0"/>
          <w:sz w:val="20"/>
        </w:rPr>
        <w:instrText xml:space="preserve"> FORMCHECKBOX </w:instrText>
      </w:r>
      <w:r w:rsidR="00A50A95">
        <w:rPr>
          <w:rFonts w:ascii="Arial Narrow" w:hAnsi="Arial Narrow" w:cs="Arial"/>
          <w:b w:val="0"/>
          <w:caps w:val="0"/>
          <w:sz w:val="20"/>
        </w:rPr>
      </w:r>
      <w:r w:rsidR="00A50A95">
        <w:rPr>
          <w:rFonts w:ascii="Arial Narrow" w:hAnsi="Arial Narrow" w:cs="Arial"/>
          <w:b w:val="0"/>
          <w:caps w:val="0"/>
          <w:sz w:val="20"/>
        </w:rPr>
        <w:fldChar w:fldCharType="separate"/>
      </w:r>
      <w:r w:rsidRPr="00A03C66">
        <w:rPr>
          <w:rFonts w:ascii="Arial Narrow" w:hAnsi="Arial Narrow" w:cs="Arial"/>
          <w:b w:val="0"/>
          <w:caps w:val="0"/>
          <w:sz w:val="20"/>
        </w:rPr>
        <w:fldChar w:fldCharType="end"/>
      </w:r>
    </w:p>
    <w:p w:rsidR="00EB5830" w:rsidRDefault="00EB5830" w:rsidP="00EB5830">
      <w:pPr>
        <w:pStyle w:val="Item-Titulo-Nivel1"/>
        <w:numPr>
          <w:ilvl w:val="0"/>
          <w:numId w:val="0"/>
        </w:numPr>
        <w:suppressAutoHyphens w:val="0"/>
        <w:spacing w:before="40" w:after="0" w:line="240" w:lineRule="auto"/>
        <w:ind w:left="612"/>
        <w:outlineLvl w:val="0"/>
        <w:rPr>
          <w:rFonts w:ascii="Arial Narrow" w:hAnsi="Arial Narrow" w:cs="Arial"/>
          <w:b w:val="0"/>
          <w:caps w:val="0"/>
          <w:sz w:val="20"/>
        </w:rPr>
      </w:pPr>
      <w:r>
        <w:rPr>
          <w:rFonts w:ascii="Arial Narrow" w:hAnsi="Arial Narrow" w:cs="Arial"/>
          <w:b w:val="0"/>
          <w:caps w:val="0"/>
          <w:sz w:val="20"/>
        </w:rPr>
        <w:t>Se a resposta foi afirmativa, indique o(s) tipo(s) e informe a quantidade diária de combustível, nas unidades de medida indicadas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5"/>
        <w:gridCol w:w="2703"/>
        <w:gridCol w:w="3458"/>
      </w:tblGrid>
      <w:tr w:rsidR="00EB5830" w:rsidRPr="00A03C66" w:rsidTr="00EB5830">
        <w:trPr>
          <w:cantSplit/>
          <w:trHeight w:hRule="exact" w:val="397"/>
          <w:jc w:val="center"/>
        </w:trPr>
        <w:tc>
          <w:tcPr>
            <w:tcW w:w="415" w:type="dxa"/>
            <w:shd w:val="pct5" w:color="auto" w:fill="auto"/>
          </w:tcPr>
          <w:p w:rsidR="00EB5830" w:rsidRPr="00A03C66" w:rsidRDefault="00EB5830" w:rsidP="00EB5830">
            <w:pPr>
              <w:pStyle w:val="Item-Titulo-Nivel1"/>
              <w:numPr>
                <w:ilvl w:val="0"/>
                <w:numId w:val="0"/>
              </w:numPr>
              <w:spacing w:before="40"/>
              <w:ind w:left="720"/>
              <w:rPr>
                <w:rFonts w:ascii="Arial Narrow" w:hAnsi="Arial Narrow" w:cs="Arial"/>
              </w:rPr>
            </w:pPr>
          </w:p>
        </w:tc>
        <w:tc>
          <w:tcPr>
            <w:tcW w:w="2703" w:type="dxa"/>
            <w:shd w:val="pct5" w:color="auto" w:fill="auto"/>
          </w:tcPr>
          <w:p w:rsidR="00EB5830" w:rsidRPr="00A03C66" w:rsidRDefault="00EB5830" w:rsidP="00EB5830">
            <w:pPr>
              <w:pStyle w:val="DadosAutoPreenchimento"/>
              <w:spacing w:before="40"/>
              <w:jc w:val="center"/>
              <w:rPr>
                <w:rFonts w:ascii="Arial Narrow" w:hAnsi="Arial Narrow" w:cs="Arial"/>
                <w:szCs w:val="22"/>
              </w:rPr>
            </w:pPr>
            <w:r w:rsidRPr="00A03C66">
              <w:rPr>
                <w:rFonts w:ascii="Arial Narrow" w:hAnsi="Arial Narrow" w:cs="Arial"/>
                <w:szCs w:val="22"/>
              </w:rPr>
              <w:t>Combustível</w:t>
            </w:r>
          </w:p>
        </w:tc>
        <w:tc>
          <w:tcPr>
            <w:tcW w:w="3458" w:type="dxa"/>
            <w:shd w:val="pct5" w:color="auto" w:fill="auto"/>
          </w:tcPr>
          <w:p w:rsidR="00EB5830" w:rsidRPr="00A03C66" w:rsidRDefault="00EB5830" w:rsidP="00EB5830">
            <w:pPr>
              <w:pStyle w:val="DadosAutoPreenchimento"/>
              <w:spacing w:before="40"/>
              <w:jc w:val="center"/>
              <w:rPr>
                <w:rFonts w:ascii="Arial Narrow" w:hAnsi="Arial Narrow" w:cs="Arial"/>
                <w:szCs w:val="22"/>
              </w:rPr>
            </w:pPr>
            <w:r w:rsidRPr="00A03C66">
              <w:rPr>
                <w:rFonts w:ascii="Arial Narrow" w:hAnsi="Arial Narrow" w:cs="Arial"/>
                <w:szCs w:val="22"/>
              </w:rPr>
              <w:t>Quantidade/Dia</w:t>
            </w:r>
          </w:p>
        </w:tc>
      </w:tr>
      <w:tr w:rsidR="00EB5830" w:rsidRPr="00A03C66" w:rsidTr="00EB5830">
        <w:trPr>
          <w:cantSplit/>
          <w:jc w:val="center"/>
        </w:trPr>
        <w:tc>
          <w:tcPr>
            <w:tcW w:w="415" w:type="dxa"/>
          </w:tcPr>
          <w:p w:rsidR="00EB5830" w:rsidRPr="00A03C66" w:rsidRDefault="00EB5830" w:rsidP="00EB5830">
            <w:pPr>
              <w:pStyle w:val="DadosAutoPreenchimento"/>
              <w:spacing w:before="40"/>
              <w:rPr>
                <w:rFonts w:ascii="Arial Narrow" w:hAnsi="Arial Narrow" w:cs="Arial"/>
                <w:szCs w:val="22"/>
              </w:rPr>
            </w:pPr>
            <w:r w:rsidRPr="00A03C66">
              <w:rPr>
                <w:rFonts w:ascii="Arial Narrow" w:hAnsi="Arial Narrow" w:cs="Arial"/>
                <w:szCs w:val="22"/>
              </w:rPr>
              <w:fldChar w:fldCharType="begin">
                <w:ffData>
                  <w:name w:val="Selecionar63"/>
                  <w:enabled/>
                  <w:calcOnExit w:val="0"/>
                  <w:checkBox>
                    <w:sizeAuto/>
                    <w:default w:val="0"/>
                  </w:checkBox>
                </w:ffData>
              </w:fldChar>
            </w:r>
            <w:bookmarkStart w:id="39" w:name="Selecionar63"/>
            <w:r w:rsidRPr="00A03C66">
              <w:rPr>
                <w:rFonts w:ascii="Arial Narrow" w:hAnsi="Arial Narrow" w:cs="Arial"/>
                <w:szCs w:val="22"/>
              </w:rPr>
              <w:instrText xml:space="preserve"> FORMCHECKBOX </w:instrText>
            </w:r>
            <w:r w:rsidR="00A50A95">
              <w:rPr>
                <w:rFonts w:ascii="Arial Narrow" w:hAnsi="Arial Narrow" w:cs="Arial"/>
                <w:szCs w:val="22"/>
              </w:rPr>
            </w:r>
            <w:r w:rsidR="00A50A95">
              <w:rPr>
                <w:rFonts w:ascii="Arial Narrow" w:hAnsi="Arial Narrow" w:cs="Arial"/>
                <w:szCs w:val="22"/>
              </w:rPr>
              <w:fldChar w:fldCharType="separate"/>
            </w:r>
            <w:r w:rsidRPr="00A03C66">
              <w:rPr>
                <w:rFonts w:ascii="Arial Narrow" w:hAnsi="Arial Narrow" w:cs="Arial"/>
                <w:szCs w:val="22"/>
              </w:rPr>
              <w:fldChar w:fldCharType="end"/>
            </w:r>
            <w:bookmarkEnd w:id="39"/>
          </w:p>
        </w:tc>
        <w:tc>
          <w:tcPr>
            <w:tcW w:w="2703" w:type="dxa"/>
          </w:tcPr>
          <w:p w:rsidR="00EB5830" w:rsidRPr="00A03C66" w:rsidRDefault="00EB5830" w:rsidP="00EB5830">
            <w:pPr>
              <w:pStyle w:val="DadosAutoPreenchimento"/>
              <w:spacing w:before="40"/>
              <w:jc w:val="left"/>
              <w:rPr>
                <w:rFonts w:ascii="Arial Narrow" w:hAnsi="Arial Narrow" w:cs="Arial"/>
                <w:szCs w:val="22"/>
              </w:rPr>
            </w:pPr>
            <w:r w:rsidRPr="00A03C66">
              <w:rPr>
                <w:rFonts w:ascii="Arial Narrow" w:hAnsi="Arial Narrow" w:cs="Arial"/>
                <w:szCs w:val="22"/>
              </w:rPr>
              <w:t>Lenha</w:t>
            </w:r>
          </w:p>
        </w:tc>
        <w:tc>
          <w:tcPr>
            <w:tcW w:w="3458" w:type="dxa"/>
          </w:tcPr>
          <w:p w:rsidR="00EB5830" w:rsidRPr="00A03C66" w:rsidRDefault="00EB5830" w:rsidP="00EB5830">
            <w:pPr>
              <w:pStyle w:val="DadosAutoPreenchimento"/>
              <w:spacing w:before="40"/>
              <w:jc w:val="center"/>
              <w:rPr>
                <w:rFonts w:ascii="Arial Narrow" w:hAnsi="Arial Narrow" w:cs="Arial"/>
                <w:szCs w:val="22"/>
              </w:rPr>
            </w:pPr>
            <w:r>
              <w:rPr>
                <w:rFonts w:ascii="Arial Narrow" w:hAnsi="Arial Narrow"/>
              </w:rPr>
              <w:fldChar w:fldCharType="begin">
                <w:ffData>
                  <w:name w:val="Texto25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sidRPr="00A03C66">
              <w:rPr>
                <w:rFonts w:ascii="Arial Narrow" w:hAnsi="Arial Narrow" w:cs="Arial"/>
                <w:szCs w:val="22"/>
              </w:rPr>
              <w:t>m³/dia</w:t>
            </w:r>
          </w:p>
        </w:tc>
      </w:tr>
      <w:tr w:rsidR="00EB5830" w:rsidRPr="00A03C66" w:rsidTr="00EB5830">
        <w:trPr>
          <w:cantSplit/>
          <w:jc w:val="center"/>
        </w:trPr>
        <w:tc>
          <w:tcPr>
            <w:tcW w:w="415" w:type="dxa"/>
          </w:tcPr>
          <w:p w:rsidR="00EB5830" w:rsidRPr="00A03C66" w:rsidRDefault="00EB5830" w:rsidP="00EB5830">
            <w:pPr>
              <w:pStyle w:val="DadosAutoPreenchimento"/>
              <w:spacing w:before="40"/>
              <w:rPr>
                <w:rFonts w:ascii="Arial Narrow" w:hAnsi="Arial Narrow" w:cs="Arial"/>
                <w:szCs w:val="22"/>
              </w:rPr>
            </w:pPr>
            <w:r w:rsidRPr="00A03C66">
              <w:rPr>
                <w:rFonts w:ascii="Arial Narrow" w:hAnsi="Arial Narrow" w:cs="Arial"/>
                <w:szCs w:val="22"/>
              </w:rPr>
              <w:fldChar w:fldCharType="begin">
                <w:ffData>
                  <w:name w:val="Selecionar64"/>
                  <w:enabled/>
                  <w:calcOnExit w:val="0"/>
                  <w:checkBox>
                    <w:sizeAuto/>
                    <w:default w:val="0"/>
                  </w:checkBox>
                </w:ffData>
              </w:fldChar>
            </w:r>
            <w:bookmarkStart w:id="40" w:name="Selecionar64"/>
            <w:r w:rsidRPr="00A03C66">
              <w:rPr>
                <w:rFonts w:ascii="Arial Narrow" w:hAnsi="Arial Narrow" w:cs="Arial"/>
                <w:szCs w:val="22"/>
              </w:rPr>
              <w:instrText xml:space="preserve"> FORMCHECKBOX </w:instrText>
            </w:r>
            <w:r w:rsidR="00A50A95">
              <w:rPr>
                <w:rFonts w:ascii="Arial Narrow" w:hAnsi="Arial Narrow" w:cs="Arial"/>
                <w:szCs w:val="22"/>
              </w:rPr>
            </w:r>
            <w:r w:rsidR="00A50A95">
              <w:rPr>
                <w:rFonts w:ascii="Arial Narrow" w:hAnsi="Arial Narrow" w:cs="Arial"/>
                <w:szCs w:val="22"/>
              </w:rPr>
              <w:fldChar w:fldCharType="separate"/>
            </w:r>
            <w:r w:rsidRPr="00A03C66">
              <w:rPr>
                <w:rFonts w:ascii="Arial Narrow" w:hAnsi="Arial Narrow" w:cs="Arial"/>
                <w:szCs w:val="22"/>
              </w:rPr>
              <w:fldChar w:fldCharType="end"/>
            </w:r>
            <w:bookmarkEnd w:id="40"/>
          </w:p>
        </w:tc>
        <w:tc>
          <w:tcPr>
            <w:tcW w:w="2703" w:type="dxa"/>
          </w:tcPr>
          <w:p w:rsidR="00EB5830" w:rsidRPr="00A03C66" w:rsidRDefault="00EB5830" w:rsidP="00EB5830">
            <w:pPr>
              <w:pStyle w:val="DadosAutoPreenchimento"/>
              <w:spacing w:before="40"/>
              <w:jc w:val="left"/>
              <w:rPr>
                <w:rFonts w:ascii="Arial Narrow" w:hAnsi="Arial Narrow" w:cs="Arial"/>
                <w:szCs w:val="22"/>
              </w:rPr>
            </w:pPr>
            <w:r w:rsidRPr="00A03C66">
              <w:rPr>
                <w:rFonts w:ascii="Arial Narrow" w:hAnsi="Arial Narrow" w:cs="Arial"/>
                <w:szCs w:val="22"/>
              </w:rPr>
              <w:t>Gás</w:t>
            </w:r>
          </w:p>
        </w:tc>
        <w:tc>
          <w:tcPr>
            <w:tcW w:w="3458" w:type="dxa"/>
          </w:tcPr>
          <w:p w:rsidR="00EB5830" w:rsidRPr="00A03C66" w:rsidRDefault="00EB5830" w:rsidP="00EB5830">
            <w:pPr>
              <w:pStyle w:val="DadosAutoPreenchimento"/>
              <w:spacing w:before="40"/>
              <w:jc w:val="center"/>
              <w:rPr>
                <w:rFonts w:ascii="Arial Narrow" w:hAnsi="Arial Narrow" w:cs="Arial"/>
                <w:szCs w:val="22"/>
              </w:rPr>
            </w:pPr>
            <w:r>
              <w:rPr>
                <w:rFonts w:ascii="Arial Narrow" w:hAnsi="Arial Narrow"/>
              </w:rPr>
              <w:fldChar w:fldCharType="begin">
                <w:ffData>
                  <w:name w:val="Texto25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sidRPr="00A03C66">
              <w:rPr>
                <w:rFonts w:ascii="Arial Narrow" w:hAnsi="Arial Narrow" w:cs="Arial"/>
                <w:szCs w:val="22"/>
              </w:rPr>
              <w:t>kg/dia</w:t>
            </w:r>
          </w:p>
        </w:tc>
      </w:tr>
      <w:tr w:rsidR="00EB5830" w:rsidRPr="00A03C66" w:rsidTr="00EB5830">
        <w:trPr>
          <w:cantSplit/>
          <w:jc w:val="center"/>
        </w:trPr>
        <w:tc>
          <w:tcPr>
            <w:tcW w:w="415" w:type="dxa"/>
          </w:tcPr>
          <w:p w:rsidR="00EB5830" w:rsidRPr="00A03C66" w:rsidRDefault="00EB5830" w:rsidP="00EB5830">
            <w:pPr>
              <w:pStyle w:val="DadosAutoPreenchimento"/>
              <w:spacing w:before="40"/>
              <w:rPr>
                <w:rFonts w:ascii="Arial Narrow" w:hAnsi="Arial Narrow" w:cs="Arial"/>
                <w:szCs w:val="22"/>
              </w:rPr>
            </w:pPr>
            <w:r w:rsidRPr="00A03C66">
              <w:rPr>
                <w:rFonts w:ascii="Arial Narrow" w:hAnsi="Arial Narrow" w:cs="Arial"/>
                <w:szCs w:val="22"/>
              </w:rPr>
              <w:fldChar w:fldCharType="begin">
                <w:ffData>
                  <w:name w:val="Selecionar65"/>
                  <w:enabled/>
                  <w:calcOnExit w:val="0"/>
                  <w:checkBox>
                    <w:sizeAuto/>
                    <w:default w:val="0"/>
                  </w:checkBox>
                </w:ffData>
              </w:fldChar>
            </w:r>
            <w:bookmarkStart w:id="41" w:name="Selecionar65"/>
            <w:r w:rsidRPr="00A03C66">
              <w:rPr>
                <w:rFonts w:ascii="Arial Narrow" w:hAnsi="Arial Narrow" w:cs="Arial"/>
                <w:szCs w:val="22"/>
              </w:rPr>
              <w:instrText xml:space="preserve"> FORMCHECKBOX </w:instrText>
            </w:r>
            <w:r w:rsidR="00A50A95">
              <w:rPr>
                <w:rFonts w:ascii="Arial Narrow" w:hAnsi="Arial Narrow" w:cs="Arial"/>
                <w:szCs w:val="22"/>
              </w:rPr>
            </w:r>
            <w:r w:rsidR="00A50A95">
              <w:rPr>
                <w:rFonts w:ascii="Arial Narrow" w:hAnsi="Arial Narrow" w:cs="Arial"/>
                <w:szCs w:val="22"/>
              </w:rPr>
              <w:fldChar w:fldCharType="separate"/>
            </w:r>
            <w:r w:rsidRPr="00A03C66">
              <w:rPr>
                <w:rFonts w:ascii="Arial Narrow" w:hAnsi="Arial Narrow" w:cs="Arial"/>
                <w:szCs w:val="22"/>
              </w:rPr>
              <w:fldChar w:fldCharType="end"/>
            </w:r>
            <w:bookmarkEnd w:id="41"/>
          </w:p>
        </w:tc>
        <w:tc>
          <w:tcPr>
            <w:tcW w:w="2703" w:type="dxa"/>
          </w:tcPr>
          <w:p w:rsidR="00EB5830" w:rsidRPr="00A03C66" w:rsidRDefault="00EB5830" w:rsidP="00EB5830">
            <w:pPr>
              <w:pStyle w:val="DadosAutoPreenchimento"/>
              <w:spacing w:before="40"/>
              <w:jc w:val="left"/>
              <w:rPr>
                <w:rFonts w:ascii="Arial Narrow" w:hAnsi="Arial Narrow" w:cs="Arial"/>
                <w:szCs w:val="22"/>
              </w:rPr>
            </w:pPr>
            <w:r w:rsidRPr="00A03C66">
              <w:rPr>
                <w:rFonts w:ascii="Arial Narrow" w:hAnsi="Arial Narrow" w:cs="Arial"/>
                <w:szCs w:val="22"/>
              </w:rPr>
              <w:t>Óleo Combustível</w:t>
            </w:r>
          </w:p>
        </w:tc>
        <w:tc>
          <w:tcPr>
            <w:tcW w:w="3458" w:type="dxa"/>
          </w:tcPr>
          <w:p w:rsidR="00EB5830" w:rsidRPr="00A03C66" w:rsidRDefault="00EB5830" w:rsidP="00EB5830">
            <w:pPr>
              <w:pStyle w:val="DadosAutoPreenchimento"/>
              <w:spacing w:before="40"/>
              <w:jc w:val="center"/>
              <w:rPr>
                <w:rFonts w:ascii="Arial Narrow" w:hAnsi="Arial Narrow" w:cs="Arial"/>
                <w:szCs w:val="22"/>
              </w:rPr>
            </w:pPr>
            <w:r>
              <w:rPr>
                <w:rFonts w:ascii="Arial Narrow" w:hAnsi="Arial Narrow"/>
              </w:rPr>
              <w:fldChar w:fldCharType="begin">
                <w:ffData>
                  <w:name w:val="Texto25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sidRPr="00A03C66">
              <w:rPr>
                <w:rFonts w:ascii="Arial Narrow" w:hAnsi="Arial Narrow" w:cs="Arial"/>
                <w:szCs w:val="22"/>
              </w:rPr>
              <w:t>l/dia</w:t>
            </w:r>
          </w:p>
        </w:tc>
      </w:tr>
      <w:tr w:rsidR="00EB5830" w:rsidRPr="00A03C66" w:rsidTr="00EB5830">
        <w:trPr>
          <w:cantSplit/>
          <w:jc w:val="center"/>
        </w:trPr>
        <w:tc>
          <w:tcPr>
            <w:tcW w:w="415" w:type="dxa"/>
          </w:tcPr>
          <w:p w:rsidR="00EB5830" w:rsidRPr="00A03C66" w:rsidRDefault="00EB5830" w:rsidP="00EB5830">
            <w:pPr>
              <w:pStyle w:val="DadosAutoPreenchimento"/>
              <w:spacing w:before="40"/>
              <w:rPr>
                <w:rFonts w:ascii="Arial Narrow" w:hAnsi="Arial Narrow" w:cs="Arial"/>
                <w:szCs w:val="22"/>
              </w:rPr>
            </w:pPr>
            <w:r w:rsidRPr="00A03C66">
              <w:rPr>
                <w:rFonts w:ascii="Arial Narrow" w:hAnsi="Arial Narrow" w:cs="Arial"/>
                <w:szCs w:val="22"/>
              </w:rPr>
              <w:fldChar w:fldCharType="begin">
                <w:ffData>
                  <w:name w:val="Selecionar70"/>
                  <w:enabled/>
                  <w:calcOnExit w:val="0"/>
                  <w:checkBox>
                    <w:sizeAuto/>
                    <w:default w:val="0"/>
                  </w:checkBox>
                </w:ffData>
              </w:fldChar>
            </w:r>
            <w:bookmarkStart w:id="42" w:name="Selecionar70"/>
            <w:r w:rsidRPr="00A03C66">
              <w:rPr>
                <w:rFonts w:ascii="Arial Narrow" w:hAnsi="Arial Narrow" w:cs="Arial"/>
                <w:szCs w:val="22"/>
              </w:rPr>
              <w:instrText xml:space="preserve"> FORMCHECKBOX </w:instrText>
            </w:r>
            <w:r w:rsidR="00A50A95">
              <w:rPr>
                <w:rFonts w:ascii="Arial Narrow" w:hAnsi="Arial Narrow" w:cs="Arial"/>
                <w:szCs w:val="22"/>
              </w:rPr>
            </w:r>
            <w:r w:rsidR="00A50A95">
              <w:rPr>
                <w:rFonts w:ascii="Arial Narrow" w:hAnsi="Arial Narrow" w:cs="Arial"/>
                <w:szCs w:val="22"/>
              </w:rPr>
              <w:fldChar w:fldCharType="separate"/>
            </w:r>
            <w:r w:rsidRPr="00A03C66">
              <w:rPr>
                <w:rFonts w:ascii="Arial Narrow" w:hAnsi="Arial Narrow" w:cs="Arial"/>
                <w:szCs w:val="22"/>
              </w:rPr>
              <w:fldChar w:fldCharType="end"/>
            </w:r>
            <w:bookmarkEnd w:id="42"/>
          </w:p>
        </w:tc>
        <w:tc>
          <w:tcPr>
            <w:tcW w:w="2703" w:type="dxa"/>
          </w:tcPr>
          <w:p w:rsidR="00EB5830" w:rsidRPr="00A03C66" w:rsidRDefault="00EB5830" w:rsidP="00EB5830">
            <w:pPr>
              <w:pStyle w:val="DadosAutoPreenchimento"/>
              <w:spacing w:before="40"/>
              <w:jc w:val="left"/>
              <w:rPr>
                <w:rFonts w:ascii="Arial Narrow" w:hAnsi="Arial Narrow" w:cs="Arial"/>
                <w:szCs w:val="22"/>
              </w:rPr>
            </w:pPr>
            <w:r w:rsidRPr="00A03C66">
              <w:rPr>
                <w:rFonts w:ascii="Arial Narrow" w:hAnsi="Arial Narrow" w:cs="Arial"/>
                <w:szCs w:val="22"/>
              </w:rPr>
              <w:t>Outros, especificar:</w:t>
            </w:r>
          </w:p>
        </w:tc>
        <w:tc>
          <w:tcPr>
            <w:tcW w:w="3458" w:type="dxa"/>
          </w:tcPr>
          <w:p w:rsidR="00EB5830" w:rsidRPr="00A03C66" w:rsidRDefault="00EB5830" w:rsidP="00EB5830">
            <w:pPr>
              <w:pStyle w:val="DadosAutoPreenchimento"/>
              <w:spacing w:before="40"/>
              <w:jc w:val="center"/>
              <w:rPr>
                <w:rFonts w:ascii="Arial Narrow" w:hAnsi="Arial Narrow" w:cs="Arial"/>
                <w:szCs w:val="22"/>
              </w:rPr>
            </w:pPr>
            <w:r>
              <w:rPr>
                <w:rFonts w:ascii="Arial Narrow" w:hAnsi="Arial Narrow"/>
              </w:rPr>
              <w:fldChar w:fldCharType="begin">
                <w:ffData>
                  <w:name w:val="Texto25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fldChar w:fldCharType="begin">
                <w:ffData>
                  <w:name w:val="Texto25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sidRPr="00A03C66">
              <w:rPr>
                <w:rFonts w:ascii="Arial Narrow" w:hAnsi="Arial Narrow" w:cs="Arial"/>
                <w:szCs w:val="22"/>
              </w:rPr>
              <w:t>/dia</w:t>
            </w:r>
          </w:p>
        </w:tc>
      </w:tr>
    </w:tbl>
    <w:p w:rsidR="00EB5830" w:rsidRDefault="00EB5830" w:rsidP="00EB5830">
      <w:pPr>
        <w:pStyle w:val="Item-Titulo-Nivel1"/>
        <w:numPr>
          <w:ilvl w:val="0"/>
          <w:numId w:val="0"/>
        </w:numPr>
        <w:spacing w:before="40" w:after="0" w:line="240" w:lineRule="auto"/>
        <w:ind w:left="720" w:hanging="720"/>
        <w:rPr>
          <w:rFonts w:ascii="Arial Narrow" w:hAnsi="Arial Narrow" w:cs="Arial"/>
          <w:b w:val="0"/>
          <w:caps w:val="0"/>
          <w:sz w:val="12"/>
          <w:szCs w:val="12"/>
        </w:rPr>
      </w:pPr>
    </w:p>
    <w:p w:rsidR="00EB5830" w:rsidRPr="009E6B24" w:rsidRDefault="00EB5830" w:rsidP="00EB5830">
      <w:pPr>
        <w:pStyle w:val="Item-Titulo-Nivel1"/>
        <w:numPr>
          <w:ilvl w:val="0"/>
          <w:numId w:val="0"/>
        </w:numPr>
        <w:spacing w:before="40" w:after="0" w:line="240" w:lineRule="auto"/>
        <w:ind w:left="720" w:hanging="720"/>
        <w:rPr>
          <w:rFonts w:ascii="Arial Narrow" w:hAnsi="Arial Narrow" w:cs="Arial"/>
          <w:b w:val="0"/>
          <w:caps w:val="0"/>
          <w:sz w:val="12"/>
          <w:szCs w:val="12"/>
        </w:rPr>
      </w:pPr>
    </w:p>
    <w:p w:rsidR="00EB5830" w:rsidRDefault="00EB5830" w:rsidP="00EB5830">
      <w:pPr>
        <w:pStyle w:val="Item-Titulo-Nivel1"/>
        <w:numPr>
          <w:ilvl w:val="0"/>
          <w:numId w:val="0"/>
        </w:numPr>
        <w:suppressAutoHyphens w:val="0"/>
        <w:spacing w:before="40" w:after="0" w:line="240" w:lineRule="auto"/>
        <w:ind w:left="720" w:hanging="720"/>
        <w:outlineLvl w:val="0"/>
        <w:rPr>
          <w:rFonts w:ascii="Arial Narrow" w:hAnsi="Arial Narrow" w:cs="Arial"/>
          <w:b w:val="0"/>
          <w:caps w:val="0"/>
          <w:sz w:val="20"/>
        </w:rPr>
      </w:pPr>
      <w:r>
        <w:rPr>
          <w:rFonts w:ascii="Arial Narrow" w:hAnsi="Arial Narrow" w:cs="Arial"/>
          <w:b w:val="0"/>
          <w:caps w:val="0"/>
          <w:sz w:val="20"/>
        </w:rPr>
        <w:t xml:space="preserve">9.2. </w:t>
      </w:r>
      <w:r w:rsidRPr="000F3634">
        <w:rPr>
          <w:rFonts w:ascii="Arial Narrow" w:hAnsi="Arial Narrow" w:cs="Arial"/>
          <w:b w:val="0"/>
          <w:caps w:val="0"/>
          <w:sz w:val="20"/>
        </w:rPr>
        <w:t>Descreva os equipamentos geradores de emissões atmosféricas</w:t>
      </w:r>
      <w:r>
        <w:rPr>
          <w:rFonts w:ascii="Arial Narrow" w:hAnsi="Arial Narrow" w:cs="Arial"/>
          <w:b w:val="0"/>
          <w:caps w:val="0"/>
          <w:sz w:val="20"/>
        </w:rPr>
        <w:t>:</w:t>
      </w:r>
    </w:p>
    <w:p w:rsidR="00EB5830" w:rsidRPr="009E6B24" w:rsidRDefault="00EB5830" w:rsidP="00EB5830">
      <w:pPr>
        <w:pStyle w:val="Item-Titulo-Nivel1"/>
        <w:spacing w:before="40" w:after="0" w:line="240" w:lineRule="auto"/>
        <w:ind w:left="180"/>
        <w:rPr>
          <w:rFonts w:ascii="Arial Narrow" w:hAnsi="Arial Narrow" w:cs="Arial"/>
          <w:b w:val="0"/>
          <w:caps w:val="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EB5830" w:rsidRPr="00772038" w:rsidTr="00EB5830">
        <w:trPr>
          <w:trHeight w:hRule="exact" w:val="340"/>
        </w:trPr>
        <w:tc>
          <w:tcPr>
            <w:tcW w:w="2881" w:type="dxa"/>
            <w:shd w:val="pct5" w:color="auto" w:fill="auto"/>
          </w:tcPr>
          <w:p w:rsidR="00EB5830" w:rsidRPr="00EB5830" w:rsidRDefault="00EB5830" w:rsidP="00EB5830">
            <w:pPr>
              <w:spacing w:before="40"/>
              <w:ind w:left="284" w:hanging="284"/>
              <w:jc w:val="center"/>
              <w:rPr>
                <w:rFonts w:ascii="Arial Narrow" w:hAnsi="Arial Narrow"/>
                <w:sz w:val="20"/>
                <w:szCs w:val="20"/>
              </w:rPr>
            </w:pPr>
            <w:r w:rsidRPr="00EB5830">
              <w:rPr>
                <w:rFonts w:ascii="Arial Narrow" w:hAnsi="Arial Narrow"/>
                <w:sz w:val="20"/>
                <w:szCs w:val="20"/>
              </w:rPr>
              <w:t>Equipamento</w:t>
            </w:r>
          </w:p>
        </w:tc>
        <w:tc>
          <w:tcPr>
            <w:tcW w:w="2881" w:type="dxa"/>
            <w:shd w:val="pct5" w:color="auto" w:fill="auto"/>
          </w:tcPr>
          <w:p w:rsidR="00EB5830" w:rsidRPr="00EB5830" w:rsidRDefault="00EB5830" w:rsidP="00EB5830">
            <w:pPr>
              <w:spacing w:before="40"/>
              <w:ind w:left="284" w:hanging="284"/>
              <w:jc w:val="center"/>
              <w:rPr>
                <w:rFonts w:ascii="Arial Narrow" w:hAnsi="Arial Narrow"/>
                <w:sz w:val="20"/>
                <w:szCs w:val="20"/>
              </w:rPr>
            </w:pPr>
            <w:r w:rsidRPr="00EB5830">
              <w:rPr>
                <w:rFonts w:ascii="Arial Narrow" w:hAnsi="Arial Narrow"/>
                <w:sz w:val="20"/>
                <w:szCs w:val="20"/>
              </w:rPr>
              <w:t>Tipo de combustível</w:t>
            </w:r>
          </w:p>
        </w:tc>
        <w:tc>
          <w:tcPr>
            <w:tcW w:w="2882" w:type="dxa"/>
            <w:shd w:val="pct5" w:color="auto" w:fill="auto"/>
          </w:tcPr>
          <w:p w:rsidR="00EB5830" w:rsidRPr="00EB5830" w:rsidRDefault="00EB5830" w:rsidP="00EB5830">
            <w:pPr>
              <w:spacing w:before="40"/>
              <w:ind w:left="284" w:hanging="284"/>
              <w:jc w:val="center"/>
              <w:rPr>
                <w:rFonts w:ascii="Arial Narrow" w:hAnsi="Arial Narrow"/>
                <w:sz w:val="20"/>
                <w:szCs w:val="20"/>
              </w:rPr>
            </w:pPr>
            <w:r w:rsidRPr="00EB5830">
              <w:rPr>
                <w:rFonts w:ascii="Arial Narrow" w:hAnsi="Arial Narrow"/>
                <w:sz w:val="20"/>
                <w:szCs w:val="20"/>
              </w:rPr>
              <w:t>Consumo combustível/dia</w:t>
            </w:r>
          </w:p>
        </w:tc>
      </w:tr>
      <w:tr w:rsidR="00EB5830" w:rsidRPr="00772038" w:rsidTr="00EB5830">
        <w:trPr>
          <w:trHeight w:hRule="exact" w:val="340"/>
        </w:trPr>
        <w:tc>
          <w:tcPr>
            <w:tcW w:w="2881"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c>
          <w:tcPr>
            <w:tcW w:w="2881" w:type="dxa"/>
          </w:tcPr>
          <w:p w:rsidR="00EB5830" w:rsidRPr="00EB5830" w:rsidRDefault="00EB5830" w:rsidP="00EB5830">
            <w:pPr>
              <w:pStyle w:val="Item-Titulo-Nivel1"/>
              <w:numPr>
                <w:ilvl w:val="0"/>
                <w:numId w:val="0"/>
              </w:numPr>
              <w:spacing w:before="40" w:after="0" w:line="240" w:lineRule="auto"/>
              <w:ind w:left="720"/>
              <w:rPr>
                <w:rFonts w:ascii="Arial Narrow" w:hAnsi="Arial Narrow" w:cs="Arial"/>
                <w:caps w:val="0"/>
                <w:sz w:val="20"/>
              </w:rPr>
            </w:pPr>
          </w:p>
        </w:tc>
        <w:tc>
          <w:tcPr>
            <w:tcW w:w="2882" w:type="dxa"/>
          </w:tcPr>
          <w:p w:rsidR="00EB5830" w:rsidRPr="00772038" w:rsidRDefault="00EB5830" w:rsidP="00EB5830">
            <w:pPr>
              <w:spacing w:before="40"/>
              <w:ind w:left="284" w:hanging="284"/>
              <w:rPr>
                <w:rFonts w:ascii="Arial Narrow" w:hAnsi="Arial Narrow" w:cs="Arial"/>
                <w:caps/>
              </w:rPr>
            </w:pPr>
          </w:p>
        </w:tc>
      </w:tr>
      <w:tr w:rsidR="00EB5830" w:rsidRPr="00772038" w:rsidTr="00EB5830">
        <w:trPr>
          <w:trHeight w:hRule="exact" w:val="340"/>
        </w:trPr>
        <w:tc>
          <w:tcPr>
            <w:tcW w:w="2881"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c>
          <w:tcPr>
            <w:tcW w:w="2881"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c>
          <w:tcPr>
            <w:tcW w:w="2882"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r>
      <w:tr w:rsidR="00EB5830" w:rsidRPr="00772038" w:rsidTr="00EB5830">
        <w:trPr>
          <w:trHeight w:hRule="exact" w:val="340"/>
        </w:trPr>
        <w:tc>
          <w:tcPr>
            <w:tcW w:w="2881"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c>
          <w:tcPr>
            <w:tcW w:w="2881"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c>
          <w:tcPr>
            <w:tcW w:w="2882"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r>
      <w:tr w:rsidR="00EB5830" w:rsidRPr="00772038" w:rsidTr="00EB5830">
        <w:trPr>
          <w:trHeight w:hRule="exact" w:val="340"/>
        </w:trPr>
        <w:tc>
          <w:tcPr>
            <w:tcW w:w="2881"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c>
          <w:tcPr>
            <w:tcW w:w="2881"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c>
          <w:tcPr>
            <w:tcW w:w="2882" w:type="dxa"/>
          </w:tcPr>
          <w:p w:rsidR="00EB5830" w:rsidRPr="00772038" w:rsidRDefault="00EB5830" w:rsidP="00EB5830">
            <w:pPr>
              <w:pStyle w:val="Item-Titulo-Nivel1"/>
              <w:numPr>
                <w:ilvl w:val="0"/>
                <w:numId w:val="0"/>
              </w:numPr>
              <w:spacing w:before="40" w:after="0" w:line="240" w:lineRule="auto"/>
              <w:ind w:left="720"/>
              <w:rPr>
                <w:rFonts w:ascii="Arial Narrow" w:hAnsi="Arial Narrow" w:cs="Arial"/>
                <w:caps w:val="0"/>
                <w:sz w:val="20"/>
              </w:rPr>
            </w:pPr>
          </w:p>
        </w:tc>
      </w:tr>
    </w:tbl>
    <w:p w:rsidR="00EB5830" w:rsidRDefault="00EB5830" w:rsidP="00EB5830">
      <w:pPr>
        <w:pStyle w:val="Item-Titulo-Nivel1"/>
        <w:numPr>
          <w:ilvl w:val="0"/>
          <w:numId w:val="0"/>
        </w:numPr>
        <w:spacing w:before="40" w:after="0" w:line="240" w:lineRule="auto"/>
        <w:ind w:left="720"/>
        <w:rPr>
          <w:rFonts w:ascii="Arial Narrow" w:hAnsi="Arial Narrow" w:cs="Arial"/>
          <w:caps w:val="0"/>
          <w:sz w:val="12"/>
          <w:szCs w:val="12"/>
        </w:rPr>
      </w:pPr>
    </w:p>
    <w:p w:rsidR="00EB5830" w:rsidRPr="00EB5830" w:rsidRDefault="00EB5830" w:rsidP="00EB5830">
      <w:pPr>
        <w:tabs>
          <w:tab w:val="num" w:pos="574"/>
        </w:tabs>
        <w:suppressAutoHyphens w:val="0"/>
        <w:spacing w:before="40" w:after="120"/>
        <w:jc w:val="both"/>
        <w:rPr>
          <w:rFonts w:ascii="Arial Narrow" w:hAnsi="Arial Narrow" w:cs="Arial"/>
          <w:sz w:val="20"/>
          <w:szCs w:val="20"/>
        </w:rPr>
      </w:pPr>
      <w:r w:rsidRPr="00EB5830">
        <w:rPr>
          <w:rFonts w:ascii="Arial Narrow" w:hAnsi="Arial Narrow" w:cs="Arial"/>
          <w:sz w:val="20"/>
          <w:szCs w:val="20"/>
        </w:rPr>
        <w:t>9.3. Descreva as medidas de controle de emissões:</w:t>
      </w:r>
    </w:p>
    <w:tbl>
      <w:tblPr>
        <w:tblW w:w="0" w:type="auto"/>
        <w:tblInd w:w="-135"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351"/>
      </w:tblGrid>
      <w:tr w:rsidR="00EB5830" w:rsidRPr="00AB64D4" w:rsidTr="00EB5830">
        <w:trPr>
          <w:trHeight w:val="944"/>
          <w:tblHeader/>
        </w:trPr>
        <w:tc>
          <w:tcPr>
            <w:tcW w:w="9351" w:type="dxa"/>
          </w:tcPr>
          <w:p w:rsidR="00EB5830" w:rsidRPr="00AB64D4" w:rsidRDefault="00EB5830" w:rsidP="00EB5830">
            <w:pPr>
              <w:pStyle w:val="Ttulodatabela"/>
              <w:jc w:val="both"/>
              <w:rPr>
                <w:rFonts w:ascii="Arial Narrow" w:hAnsi="Arial Narrow"/>
                <w:b w:val="0"/>
                <w:bCs w:val="0"/>
                <w:i w:val="0"/>
              </w:rPr>
            </w:pPr>
            <w:r w:rsidRPr="00AB64D4">
              <w:rPr>
                <w:rFonts w:ascii="Arial Narrow" w:hAnsi="Arial Narrow"/>
                <w:b w:val="0"/>
                <w:bCs w:val="0"/>
                <w:i w:val="0"/>
              </w:rPr>
              <w:t>     </w:t>
            </w:r>
            <w:r w:rsidRPr="00AB64D4">
              <w:rPr>
                <w:rFonts w:ascii="Arial Narrow" w:hAnsi="Arial Narrow"/>
                <w:b w:val="0"/>
                <w:bCs w:val="0"/>
                <w:i w:val="0"/>
              </w:rPr>
              <w:fldChar w:fldCharType="begin">
                <w:ffData>
                  <w:name w:val="Texto48"/>
                  <w:enabled/>
                  <w:calcOnExit w:val="0"/>
                  <w:textInput/>
                </w:ffData>
              </w:fldChar>
            </w:r>
            <w:r w:rsidRPr="00AB64D4">
              <w:rPr>
                <w:rFonts w:ascii="Arial Narrow" w:hAnsi="Arial Narrow"/>
                <w:b w:val="0"/>
                <w:bCs w:val="0"/>
                <w:i w:val="0"/>
              </w:rPr>
              <w:instrText xml:space="preserve"> FORMTEXT </w:instrText>
            </w:r>
            <w:r w:rsidRPr="00AB64D4">
              <w:rPr>
                <w:rFonts w:ascii="Arial Narrow" w:hAnsi="Arial Narrow"/>
                <w:b w:val="0"/>
                <w:bCs w:val="0"/>
                <w:i w:val="0"/>
              </w:rPr>
            </w:r>
            <w:r w:rsidRPr="00AB64D4">
              <w:rPr>
                <w:rFonts w:ascii="Arial Narrow" w:hAnsi="Arial Narrow"/>
                <w:b w:val="0"/>
                <w:bCs w:val="0"/>
                <w:i w:val="0"/>
              </w:rPr>
              <w:fldChar w:fldCharType="separate"/>
            </w:r>
            <w:r>
              <w:rPr>
                <w:rFonts w:ascii="Arial Narrow" w:hAnsi="Arial Narrow" w:cs="Arial Narrow"/>
                <w:b w:val="0"/>
                <w:bCs w:val="0"/>
                <w:i w:val="0"/>
              </w:rPr>
              <w:t> </w:t>
            </w:r>
            <w:r>
              <w:rPr>
                <w:rFonts w:ascii="Arial Narrow" w:hAnsi="Arial Narrow" w:cs="Arial Narrow"/>
                <w:b w:val="0"/>
                <w:bCs w:val="0"/>
                <w:i w:val="0"/>
              </w:rPr>
              <w:t> </w:t>
            </w:r>
            <w:r>
              <w:rPr>
                <w:rFonts w:ascii="Arial Narrow" w:hAnsi="Arial Narrow" w:cs="Arial Narrow"/>
                <w:b w:val="0"/>
                <w:bCs w:val="0"/>
                <w:i w:val="0"/>
              </w:rPr>
              <w:t> </w:t>
            </w:r>
            <w:r>
              <w:rPr>
                <w:rFonts w:ascii="Arial Narrow" w:hAnsi="Arial Narrow" w:cs="Arial Narrow"/>
                <w:b w:val="0"/>
                <w:bCs w:val="0"/>
                <w:i w:val="0"/>
              </w:rPr>
              <w:t> </w:t>
            </w:r>
            <w:r>
              <w:rPr>
                <w:rFonts w:ascii="Arial Narrow" w:hAnsi="Arial Narrow" w:cs="Arial Narrow"/>
                <w:b w:val="0"/>
                <w:bCs w:val="0"/>
                <w:i w:val="0"/>
              </w:rPr>
              <w:t> </w:t>
            </w:r>
            <w:r w:rsidRPr="00AB64D4">
              <w:rPr>
                <w:rFonts w:ascii="Arial Narrow" w:hAnsi="Arial Narrow"/>
                <w:b w:val="0"/>
                <w:bCs w:val="0"/>
                <w:i w:val="0"/>
              </w:rPr>
              <w:fldChar w:fldCharType="end"/>
            </w:r>
          </w:p>
        </w:tc>
      </w:tr>
    </w:tbl>
    <w:p w:rsidR="00EB5830" w:rsidRPr="00DC5E3A" w:rsidRDefault="00EB5830" w:rsidP="00EB5830">
      <w:pPr>
        <w:tabs>
          <w:tab w:val="num" w:pos="612"/>
        </w:tabs>
        <w:spacing w:before="40" w:after="120"/>
        <w:ind w:left="357"/>
        <w:jc w:val="both"/>
        <w:rPr>
          <w:rFonts w:ascii="Arial Narrow" w:hAnsi="Arial Narrow" w:cs="Arial"/>
          <w:sz w:val="12"/>
          <w:szCs w:val="12"/>
        </w:rPr>
      </w:pPr>
    </w:p>
    <w:p w:rsidR="00EB5830" w:rsidRPr="00EB5830" w:rsidRDefault="00EB5830" w:rsidP="00EB5830">
      <w:pPr>
        <w:tabs>
          <w:tab w:val="num" w:pos="574"/>
        </w:tabs>
        <w:suppressAutoHyphens w:val="0"/>
        <w:spacing w:before="40" w:after="120"/>
        <w:jc w:val="both"/>
        <w:rPr>
          <w:rFonts w:ascii="Arial Narrow" w:hAnsi="Arial Narrow" w:cs="Arial"/>
          <w:sz w:val="20"/>
          <w:szCs w:val="20"/>
        </w:rPr>
      </w:pPr>
      <w:r w:rsidRPr="00EB5830">
        <w:rPr>
          <w:rFonts w:ascii="Arial Narrow" w:hAnsi="Arial Narrow" w:cs="Arial"/>
          <w:sz w:val="20"/>
          <w:szCs w:val="20"/>
        </w:rPr>
        <w:t>9.4. Descreva a(s) fonte(s) de ruído:</w:t>
      </w:r>
    </w:p>
    <w:tbl>
      <w:tblPr>
        <w:tblW w:w="0" w:type="auto"/>
        <w:tblInd w:w="-149"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365"/>
      </w:tblGrid>
      <w:tr w:rsidR="00EB5830" w:rsidRPr="00AB64D4" w:rsidTr="00EB5830">
        <w:trPr>
          <w:trHeight w:val="944"/>
          <w:tblHeader/>
        </w:trPr>
        <w:tc>
          <w:tcPr>
            <w:tcW w:w="9365" w:type="dxa"/>
          </w:tcPr>
          <w:p w:rsidR="00EB5830" w:rsidRPr="00AB64D4" w:rsidRDefault="00EB5830" w:rsidP="00EB5830">
            <w:pPr>
              <w:pStyle w:val="Ttulodatabela"/>
              <w:jc w:val="both"/>
              <w:rPr>
                <w:rFonts w:ascii="Arial Narrow" w:hAnsi="Arial Narrow"/>
                <w:b w:val="0"/>
                <w:bCs w:val="0"/>
                <w:i w:val="0"/>
              </w:rPr>
            </w:pPr>
            <w:r w:rsidRPr="00AB64D4">
              <w:rPr>
                <w:rFonts w:ascii="Arial Narrow" w:hAnsi="Arial Narrow"/>
                <w:b w:val="0"/>
                <w:bCs w:val="0"/>
                <w:i w:val="0"/>
              </w:rPr>
              <w:t>     </w:t>
            </w:r>
            <w:r w:rsidRPr="00AB64D4">
              <w:rPr>
                <w:rFonts w:ascii="Arial Narrow" w:hAnsi="Arial Narrow"/>
                <w:b w:val="0"/>
                <w:bCs w:val="0"/>
                <w:i w:val="0"/>
              </w:rPr>
              <w:fldChar w:fldCharType="begin">
                <w:ffData>
                  <w:name w:val="Texto48"/>
                  <w:enabled/>
                  <w:calcOnExit w:val="0"/>
                  <w:textInput/>
                </w:ffData>
              </w:fldChar>
            </w:r>
            <w:r w:rsidRPr="00AB64D4">
              <w:rPr>
                <w:rFonts w:ascii="Arial Narrow" w:hAnsi="Arial Narrow"/>
                <w:b w:val="0"/>
                <w:bCs w:val="0"/>
                <w:i w:val="0"/>
              </w:rPr>
              <w:instrText xml:space="preserve"> FORMTEXT </w:instrText>
            </w:r>
            <w:r w:rsidRPr="00AB64D4">
              <w:rPr>
                <w:rFonts w:ascii="Arial Narrow" w:hAnsi="Arial Narrow"/>
                <w:b w:val="0"/>
                <w:bCs w:val="0"/>
                <w:i w:val="0"/>
              </w:rPr>
            </w:r>
            <w:r w:rsidRPr="00AB64D4">
              <w:rPr>
                <w:rFonts w:ascii="Arial Narrow" w:hAnsi="Arial Narrow"/>
                <w:b w:val="0"/>
                <w:bCs w:val="0"/>
                <w:i w:val="0"/>
              </w:rPr>
              <w:fldChar w:fldCharType="separate"/>
            </w:r>
            <w:r>
              <w:rPr>
                <w:rFonts w:ascii="Arial Narrow" w:hAnsi="Arial Narrow" w:cs="Arial Narrow"/>
                <w:b w:val="0"/>
                <w:bCs w:val="0"/>
                <w:i w:val="0"/>
              </w:rPr>
              <w:t> </w:t>
            </w:r>
            <w:r>
              <w:rPr>
                <w:rFonts w:ascii="Arial Narrow" w:hAnsi="Arial Narrow" w:cs="Arial Narrow"/>
                <w:b w:val="0"/>
                <w:bCs w:val="0"/>
                <w:i w:val="0"/>
              </w:rPr>
              <w:t> </w:t>
            </w:r>
            <w:r>
              <w:rPr>
                <w:rFonts w:ascii="Arial Narrow" w:hAnsi="Arial Narrow" w:cs="Arial Narrow"/>
                <w:b w:val="0"/>
                <w:bCs w:val="0"/>
                <w:i w:val="0"/>
              </w:rPr>
              <w:t> </w:t>
            </w:r>
            <w:r>
              <w:rPr>
                <w:rFonts w:ascii="Arial Narrow" w:hAnsi="Arial Narrow" w:cs="Arial Narrow"/>
                <w:b w:val="0"/>
                <w:bCs w:val="0"/>
                <w:i w:val="0"/>
              </w:rPr>
              <w:t> </w:t>
            </w:r>
            <w:r>
              <w:rPr>
                <w:rFonts w:ascii="Arial Narrow" w:hAnsi="Arial Narrow" w:cs="Arial Narrow"/>
                <w:b w:val="0"/>
                <w:bCs w:val="0"/>
                <w:i w:val="0"/>
              </w:rPr>
              <w:t> </w:t>
            </w:r>
            <w:r w:rsidRPr="00AB64D4">
              <w:rPr>
                <w:rFonts w:ascii="Arial Narrow" w:hAnsi="Arial Narrow"/>
                <w:b w:val="0"/>
                <w:bCs w:val="0"/>
                <w:i w:val="0"/>
              </w:rPr>
              <w:fldChar w:fldCharType="end"/>
            </w:r>
          </w:p>
        </w:tc>
      </w:tr>
    </w:tbl>
    <w:p w:rsidR="00EB5830" w:rsidRDefault="00EB5830" w:rsidP="00EB5830">
      <w:pPr>
        <w:jc w:val="both"/>
        <w:rPr>
          <w:rFonts w:ascii="Arial Narrow" w:hAnsi="Arial Narrow" w:cs="Arial"/>
          <w:b/>
          <w:bCs/>
          <w:sz w:val="20"/>
          <w:szCs w:val="20"/>
        </w:rPr>
      </w:pPr>
    </w:p>
    <w:p w:rsidR="0047095D" w:rsidRDefault="0047095D" w:rsidP="00EB5830">
      <w:pPr>
        <w:jc w:val="both"/>
        <w:rPr>
          <w:rFonts w:ascii="Arial Narrow" w:hAnsi="Arial Narrow" w:cs="Arial"/>
          <w:b/>
          <w:bCs/>
          <w:sz w:val="20"/>
          <w:szCs w:val="20"/>
        </w:rPr>
      </w:pPr>
    </w:p>
    <w:p w:rsidR="00EB5830" w:rsidRDefault="00EB5830" w:rsidP="00EB5830">
      <w:pPr>
        <w:jc w:val="both"/>
        <w:rPr>
          <w:rFonts w:ascii="Arial Narrow" w:hAnsi="Arial Narrow" w:cs="Arial"/>
          <w:b/>
          <w:bCs/>
          <w:sz w:val="20"/>
          <w:szCs w:val="20"/>
        </w:rPr>
      </w:pPr>
    </w:p>
    <w:p w:rsidR="00EB5830" w:rsidRPr="00EB5830" w:rsidRDefault="00EB5830" w:rsidP="00EB5830">
      <w:pPr>
        <w:jc w:val="both"/>
        <w:rPr>
          <w:rFonts w:ascii="Arial Narrow" w:hAnsi="Arial Narrow" w:cs="Arial"/>
          <w:b/>
          <w:bCs/>
          <w:sz w:val="20"/>
          <w:szCs w:val="20"/>
        </w:rPr>
      </w:pPr>
      <w:r>
        <w:rPr>
          <w:rFonts w:ascii="Arial Narrow" w:hAnsi="Arial Narrow" w:cs="Arial"/>
          <w:b/>
          <w:bCs/>
          <w:sz w:val="20"/>
          <w:szCs w:val="20"/>
        </w:rPr>
        <w:t xml:space="preserve">10. </w:t>
      </w:r>
      <w:r w:rsidRPr="00EB5830">
        <w:rPr>
          <w:rFonts w:ascii="Arial Narrow" w:hAnsi="Arial Narrow" w:cs="Arial"/>
          <w:b/>
          <w:bCs/>
          <w:sz w:val="20"/>
          <w:szCs w:val="20"/>
        </w:rPr>
        <w:t>RESPONSÁVEL LEGAL DA EMPRESA:</w:t>
      </w:r>
    </w:p>
    <w:p w:rsidR="00EB5830" w:rsidRPr="00EB5830" w:rsidRDefault="00EB5830" w:rsidP="00EB5830">
      <w:pPr>
        <w:jc w:val="both"/>
        <w:rPr>
          <w:rFonts w:ascii="Arial Narrow" w:hAnsi="Arial Narrow"/>
          <w:b/>
          <w:sz w:val="20"/>
          <w:szCs w:val="20"/>
        </w:rPr>
      </w:pPr>
    </w:p>
    <w:p w:rsidR="00EB5830" w:rsidRPr="00EB5830" w:rsidRDefault="00EB5830" w:rsidP="00EB5830">
      <w:pPr>
        <w:jc w:val="both"/>
        <w:rPr>
          <w:rFonts w:ascii="Arial Narrow" w:hAnsi="Arial Narrow"/>
          <w:b/>
          <w:sz w:val="20"/>
          <w:szCs w:val="20"/>
        </w:rPr>
      </w:pPr>
      <w:r w:rsidRPr="00EB5830">
        <w:rPr>
          <w:rFonts w:ascii="Arial Narrow" w:hAnsi="Arial Narrow"/>
          <w:b/>
          <w:sz w:val="20"/>
          <w:szCs w:val="20"/>
        </w:rPr>
        <w:t xml:space="preserve">Responsável técnico: </w:t>
      </w:r>
    </w:p>
    <w:p w:rsidR="00EB5830" w:rsidRPr="00EB5830" w:rsidRDefault="00EB5830" w:rsidP="00EB5830">
      <w:pPr>
        <w:jc w:val="both"/>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40"/>
      </w:tblGrid>
      <w:tr w:rsidR="00EB5830" w:rsidRPr="00EB5830" w:rsidTr="00EB5830">
        <w:tc>
          <w:tcPr>
            <w:tcW w:w="9777" w:type="dxa"/>
            <w:gridSpan w:val="2"/>
            <w:shd w:val="clear" w:color="auto" w:fill="auto"/>
          </w:tcPr>
          <w:p w:rsidR="00EB5830" w:rsidRPr="00EB5830" w:rsidRDefault="00EB5830" w:rsidP="00EB5830">
            <w:pPr>
              <w:jc w:val="both"/>
              <w:rPr>
                <w:rFonts w:ascii="Arial Narrow" w:hAnsi="Arial Narrow"/>
                <w:bCs/>
                <w:sz w:val="20"/>
                <w:szCs w:val="20"/>
              </w:rPr>
            </w:pPr>
            <w:r w:rsidRPr="00EB5830">
              <w:rPr>
                <w:rFonts w:ascii="Arial Narrow" w:hAnsi="Arial Narrow"/>
                <w:bCs/>
                <w:sz w:val="20"/>
                <w:szCs w:val="20"/>
              </w:rPr>
              <w:t>Nome:</w:t>
            </w:r>
          </w:p>
        </w:tc>
      </w:tr>
      <w:tr w:rsidR="00EB5830" w:rsidRPr="00EB5830" w:rsidTr="00EB5830">
        <w:tc>
          <w:tcPr>
            <w:tcW w:w="5637" w:type="dxa"/>
            <w:shd w:val="clear" w:color="auto" w:fill="auto"/>
          </w:tcPr>
          <w:p w:rsidR="00EB5830" w:rsidRPr="00EB5830" w:rsidRDefault="00EB5830" w:rsidP="00EB5830">
            <w:pPr>
              <w:jc w:val="both"/>
              <w:rPr>
                <w:rFonts w:ascii="Arial Narrow" w:hAnsi="Arial Narrow"/>
                <w:bCs/>
                <w:sz w:val="20"/>
                <w:szCs w:val="20"/>
              </w:rPr>
            </w:pPr>
            <w:r w:rsidRPr="00EB5830">
              <w:rPr>
                <w:rFonts w:ascii="Arial Narrow" w:hAnsi="Arial Narrow"/>
                <w:bCs/>
                <w:sz w:val="20"/>
                <w:szCs w:val="20"/>
              </w:rPr>
              <w:t>Formação profissional:</w:t>
            </w:r>
          </w:p>
        </w:tc>
        <w:tc>
          <w:tcPr>
            <w:tcW w:w="4140" w:type="dxa"/>
            <w:shd w:val="clear" w:color="auto" w:fill="auto"/>
          </w:tcPr>
          <w:p w:rsidR="00EB5830" w:rsidRPr="00EB5830" w:rsidRDefault="00EB5830" w:rsidP="00EB5830">
            <w:pPr>
              <w:jc w:val="both"/>
              <w:rPr>
                <w:rFonts w:ascii="Arial Narrow" w:hAnsi="Arial Narrow"/>
                <w:bCs/>
                <w:sz w:val="20"/>
                <w:szCs w:val="20"/>
              </w:rPr>
            </w:pPr>
            <w:r w:rsidRPr="00EB5830">
              <w:rPr>
                <w:rFonts w:ascii="Arial Narrow" w:hAnsi="Arial Narrow"/>
                <w:bCs/>
                <w:sz w:val="20"/>
                <w:szCs w:val="20"/>
              </w:rPr>
              <w:t>Registro profissional:</w:t>
            </w:r>
          </w:p>
        </w:tc>
      </w:tr>
    </w:tbl>
    <w:p w:rsidR="00EB5830" w:rsidRPr="00EB5830" w:rsidRDefault="00EB5830" w:rsidP="00EB5830">
      <w:pPr>
        <w:jc w:val="both"/>
        <w:rPr>
          <w:rFonts w:ascii="Arial Narrow" w:hAnsi="Arial Narrow"/>
          <w:bCs/>
          <w:sz w:val="20"/>
          <w:szCs w:val="20"/>
        </w:rPr>
      </w:pPr>
    </w:p>
    <w:p w:rsidR="00EB5830" w:rsidRPr="00EB5830" w:rsidRDefault="00EB5830" w:rsidP="00EB5830">
      <w:pPr>
        <w:jc w:val="both"/>
        <w:rPr>
          <w:rFonts w:ascii="Arial Narrow" w:hAnsi="Arial Narrow"/>
          <w:b/>
          <w:bCs/>
          <w:i/>
          <w:sz w:val="20"/>
          <w:szCs w:val="20"/>
        </w:rPr>
      </w:pPr>
      <w:r w:rsidRPr="00EB5830">
        <w:rPr>
          <w:rFonts w:ascii="Arial Narrow" w:hAnsi="Arial Narrow"/>
          <w:b/>
          <w:bCs/>
          <w:i/>
          <w:sz w:val="20"/>
          <w:szCs w:val="20"/>
        </w:rPr>
        <w:t xml:space="preserve">Declaro que todas as informações contidas neste formulário são verdadeiras e correspondem à realidade.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911"/>
      </w:tblGrid>
      <w:tr w:rsidR="00EB5830" w:rsidRPr="00EB5830" w:rsidTr="00EB5830">
        <w:trPr>
          <w:trHeight w:val="594"/>
        </w:trPr>
        <w:tc>
          <w:tcPr>
            <w:tcW w:w="4910" w:type="dxa"/>
            <w:shd w:val="clear" w:color="auto" w:fill="auto"/>
            <w:vAlign w:val="center"/>
          </w:tcPr>
          <w:p w:rsidR="00EB5830" w:rsidRPr="00EB5830" w:rsidRDefault="00EB5830" w:rsidP="00EB5830">
            <w:pPr>
              <w:rPr>
                <w:rFonts w:ascii="Arial Narrow" w:hAnsi="Arial Narrow"/>
                <w:bCs/>
                <w:sz w:val="20"/>
                <w:szCs w:val="20"/>
              </w:rPr>
            </w:pPr>
            <w:r w:rsidRPr="00EB5830">
              <w:rPr>
                <w:rFonts w:ascii="Arial Narrow" w:hAnsi="Arial Narrow"/>
                <w:bCs/>
                <w:sz w:val="20"/>
                <w:szCs w:val="20"/>
              </w:rPr>
              <w:t>Data:           /            /</w:t>
            </w:r>
          </w:p>
        </w:tc>
        <w:tc>
          <w:tcPr>
            <w:tcW w:w="4911" w:type="dxa"/>
            <w:vMerge w:val="restart"/>
            <w:shd w:val="clear" w:color="auto" w:fill="auto"/>
            <w:vAlign w:val="center"/>
          </w:tcPr>
          <w:p w:rsidR="00EB5830" w:rsidRPr="00EB5830" w:rsidRDefault="00EB5830" w:rsidP="00EB5830">
            <w:pPr>
              <w:rPr>
                <w:rFonts w:ascii="Arial Narrow" w:hAnsi="Arial Narrow"/>
                <w:bCs/>
                <w:sz w:val="20"/>
                <w:szCs w:val="20"/>
              </w:rPr>
            </w:pPr>
            <w:r w:rsidRPr="00EB5830">
              <w:rPr>
                <w:rFonts w:ascii="Arial Narrow" w:hAnsi="Arial Narrow"/>
                <w:bCs/>
                <w:sz w:val="20"/>
                <w:szCs w:val="20"/>
              </w:rPr>
              <w:t>Carimbo do profissional ():</w:t>
            </w:r>
          </w:p>
        </w:tc>
      </w:tr>
      <w:tr w:rsidR="00EB5830" w:rsidRPr="00EB5830" w:rsidTr="00EB5830">
        <w:trPr>
          <w:trHeight w:val="594"/>
        </w:trPr>
        <w:tc>
          <w:tcPr>
            <w:tcW w:w="4910" w:type="dxa"/>
            <w:shd w:val="clear" w:color="auto" w:fill="auto"/>
            <w:vAlign w:val="center"/>
          </w:tcPr>
          <w:p w:rsidR="00EB5830" w:rsidRPr="00EB5830" w:rsidRDefault="00EB5830" w:rsidP="00EB5830">
            <w:pPr>
              <w:rPr>
                <w:rFonts w:ascii="Arial Narrow" w:hAnsi="Arial Narrow"/>
                <w:bCs/>
                <w:sz w:val="20"/>
                <w:szCs w:val="20"/>
              </w:rPr>
            </w:pPr>
            <w:r w:rsidRPr="00EB5830">
              <w:rPr>
                <w:rFonts w:ascii="Arial Narrow" w:hAnsi="Arial Narrow"/>
                <w:bCs/>
                <w:sz w:val="20"/>
                <w:szCs w:val="20"/>
              </w:rPr>
              <w:t>Assinatura:</w:t>
            </w:r>
          </w:p>
        </w:tc>
        <w:tc>
          <w:tcPr>
            <w:tcW w:w="4911" w:type="dxa"/>
            <w:vMerge/>
            <w:shd w:val="clear" w:color="auto" w:fill="auto"/>
          </w:tcPr>
          <w:p w:rsidR="00EB5830" w:rsidRPr="00EB5830" w:rsidRDefault="00EB5830" w:rsidP="00EB5830">
            <w:pPr>
              <w:jc w:val="both"/>
              <w:rPr>
                <w:rFonts w:ascii="Arial Narrow" w:hAnsi="Arial Narrow"/>
                <w:bCs/>
                <w:sz w:val="20"/>
                <w:szCs w:val="20"/>
              </w:rPr>
            </w:pPr>
          </w:p>
        </w:tc>
      </w:tr>
    </w:tbl>
    <w:p w:rsidR="00EB5830" w:rsidRPr="00EB5830" w:rsidRDefault="00EB5830" w:rsidP="00EB5830">
      <w:pPr>
        <w:jc w:val="both"/>
        <w:rPr>
          <w:rFonts w:ascii="Arial Narrow" w:hAnsi="Arial Narrow"/>
          <w:b/>
          <w:sz w:val="20"/>
          <w:szCs w:val="20"/>
        </w:rPr>
      </w:pPr>
    </w:p>
    <w:p w:rsidR="00EB5830" w:rsidRPr="00EB5830" w:rsidRDefault="00EB5830" w:rsidP="00EB5830">
      <w:pPr>
        <w:jc w:val="both"/>
        <w:rPr>
          <w:rFonts w:ascii="Arial Narrow" w:hAnsi="Arial Narrow"/>
          <w:b/>
          <w:sz w:val="20"/>
          <w:szCs w:val="20"/>
        </w:rPr>
      </w:pPr>
      <w:r w:rsidRPr="00EB5830">
        <w:rPr>
          <w:rFonts w:ascii="Arial Narrow" w:hAnsi="Arial Narrow"/>
          <w:b/>
          <w:sz w:val="20"/>
          <w:szCs w:val="20"/>
        </w:rPr>
        <w:t xml:space="preserve">Responsável legal da empresa: </w:t>
      </w:r>
    </w:p>
    <w:p w:rsidR="00EB5830" w:rsidRPr="00EB5830" w:rsidRDefault="00EB5830" w:rsidP="00EB5830">
      <w:pPr>
        <w:jc w:val="both"/>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EB5830" w:rsidRPr="00EB5830" w:rsidTr="00EB5830">
        <w:tc>
          <w:tcPr>
            <w:tcW w:w="9777" w:type="dxa"/>
            <w:shd w:val="clear" w:color="auto" w:fill="auto"/>
          </w:tcPr>
          <w:p w:rsidR="00EB5830" w:rsidRPr="00EB5830" w:rsidRDefault="00EB5830" w:rsidP="00EB5830">
            <w:pPr>
              <w:jc w:val="both"/>
              <w:rPr>
                <w:rFonts w:ascii="Arial Narrow" w:hAnsi="Arial Narrow"/>
                <w:bCs/>
                <w:sz w:val="20"/>
                <w:szCs w:val="20"/>
              </w:rPr>
            </w:pPr>
            <w:r w:rsidRPr="00EB5830">
              <w:rPr>
                <w:rFonts w:ascii="Arial Narrow" w:hAnsi="Arial Narrow"/>
                <w:bCs/>
                <w:sz w:val="20"/>
                <w:szCs w:val="20"/>
              </w:rPr>
              <w:t>Nome:</w:t>
            </w:r>
          </w:p>
        </w:tc>
      </w:tr>
      <w:tr w:rsidR="00EB5830" w:rsidRPr="00EB5830" w:rsidTr="00EB5830">
        <w:tc>
          <w:tcPr>
            <w:tcW w:w="9777" w:type="dxa"/>
            <w:shd w:val="clear" w:color="auto" w:fill="auto"/>
          </w:tcPr>
          <w:p w:rsidR="00EB5830" w:rsidRPr="00EB5830" w:rsidRDefault="00EB5830" w:rsidP="00EB5830">
            <w:pPr>
              <w:jc w:val="both"/>
              <w:rPr>
                <w:rFonts w:ascii="Arial Narrow" w:hAnsi="Arial Narrow"/>
                <w:bCs/>
                <w:sz w:val="20"/>
                <w:szCs w:val="20"/>
              </w:rPr>
            </w:pPr>
            <w:r w:rsidRPr="00EB5830">
              <w:rPr>
                <w:rFonts w:ascii="Arial Narrow" w:hAnsi="Arial Narrow"/>
                <w:bCs/>
                <w:sz w:val="20"/>
                <w:szCs w:val="20"/>
              </w:rPr>
              <w:t>Cargo:</w:t>
            </w:r>
          </w:p>
        </w:tc>
      </w:tr>
    </w:tbl>
    <w:p w:rsidR="00EB5830" w:rsidRPr="00EB5830" w:rsidRDefault="00EB5830" w:rsidP="00EB5830">
      <w:pPr>
        <w:jc w:val="both"/>
        <w:rPr>
          <w:rFonts w:ascii="Arial Narrow" w:hAnsi="Arial Narrow"/>
          <w:bCs/>
          <w:sz w:val="20"/>
          <w:szCs w:val="20"/>
        </w:rPr>
      </w:pPr>
    </w:p>
    <w:p w:rsidR="00EB5830" w:rsidRPr="00EB5830" w:rsidRDefault="00EB5830" w:rsidP="00EB5830">
      <w:pPr>
        <w:jc w:val="both"/>
        <w:rPr>
          <w:rFonts w:ascii="Arial Narrow" w:hAnsi="Arial Narrow"/>
          <w:b/>
          <w:bCs/>
          <w:i/>
          <w:sz w:val="20"/>
          <w:szCs w:val="20"/>
        </w:rPr>
      </w:pPr>
      <w:r w:rsidRPr="00EB5830">
        <w:rPr>
          <w:rFonts w:ascii="Arial Narrow" w:hAnsi="Arial Narrow"/>
          <w:b/>
          <w:bCs/>
          <w:i/>
          <w:sz w:val="20"/>
          <w:szCs w:val="20"/>
        </w:rPr>
        <w:t xml:space="preserve">Declaro que todas as informações contidas neste formulário são verdadeiras e correspondem à realidade.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911"/>
      </w:tblGrid>
      <w:tr w:rsidR="00EB5830" w:rsidRPr="00EB5830" w:rsidTr="00EB5830">
        <w:trPr>
          <w:trHeight w:val="594"/>
        </w:trPr>
        <w:tc>
          <w:tcPr>
            <w:tcW w:w="4910" w:type="dxa"/>
            <w:shd w:val="clear" w:color="auto" w:fill="auto"/>
            <w:vAlign w:val="center"/>
          </w:tcPr>
          <w:p w:rsidR="00EB5830" w:rsidRPr="00EB5830" w:rsidRDefault="00EB5830" w:rsidP="00EB5830">
            <w:pPr>
              <w:rPr>
                <w:rFonts w:ascii="Arial Narrow" w:hAnsi="Arial Narrow"/>
                <w:bCs/>
                <w:sz w:val="20"/>
                <w:szCs w:val="20"/>
              </w:rPr>
            </w:pPr>
            <w:r w:rsidRPr="00EB5830">
              <w:rPr>
                <w:rFonts w:ascii="Arial Narrow" w:hAnsi="Arial Narrow"/>
                <w:bCs/>
                <w:sz w:val="20"/>
                <w:szCs w:val="20"/>
              </w:rPr>
              <w:t>Data:           /            /</w:t>
            </w:r>
          </w:p>
        </w:tc>
        <w:tc>
          <w:tcPr>
            <w:tcW w:w="4911" w:type="dxa"/>
            <w:vMerge w:val="restart"/>
            <w:shd w:val="clear" w:color="auto" w:fill="auto"/>
          </w:tcPr>
          <w:p w:rsidR="00EB5830" w:rsidRPr="00EB5830" w:rsidRDefault="00EB5830" w:rsidP="00EB5830">
            <w:pPr>
              <w:rPr>
                <w:rFonts w:ascii="Arial Narrow" w:hAnsi="Arial Narrow"/>
                <w:bCs/>
                <w:sz w:val="20"/>
                <w:szCs w:val="20"/>
              </w:rPr>
            </w:pPr>
            <w:r w:rsidRPr="00EB5830">
              <w:rPr>
                <w:rFonts w:ascii="Arial Narrow" w:hAnsi="Arial Narrow"/>
                <w:bCs/>
                <w:sz w:val="20"/>
                <w:szCs w:val="20"/>
              </w:rPr>
              <w:t>Carimbo da empresa:</w:t>
            </w:r>
          </w:p>
        </w:tc>
      </w:tr>
      <w:tr w:rsidR="00EB5830" w:rsidRPr="00EB5830" w:rsidTr="00EB5830">
        <w:trPr>
          <w:trHeight w:val="594"/>
        </w:trPr>
        <w:tc>
          <w:tcPr>
            <w:tcW w:w="4910" w:type="dxa"/>
            <w:shd w:val="clear" w:color="auto" w:fill="auto"/>
            <w:vAlign w:val="center"/>
          </w:tcPr>
          <w:p w:rsidR="00EB5830" w:rsidRPr="00EB5830" w:rsidRDefault="00EB5830" w:rsidP="00EB5830">
            <w:pPr>
              <w:rPr>
                <w:rFonts w:ascii="Arial Narrow" w:hAnsi="Arial Narrow"/>
                <w:bCs/>
                <w:sz w:val="20"/>
                <w:szCs w:val="20"/>
              </w:rPr>
            </w:pPr>
            <w:r w:rsidRPr="00EB5830">
              <w:rPr>
                <w:rFonts w:ascii="Arial Narrow" w:hAnsi="Arial Narrow"/>
                <w:bCs/>
                <w:sz w:val="20"/>
                <w:szCs w:val="20"/>
              </w:rPr>
              <w:t>Assinatura:</w:t>
            </w:r>
          </w:p>
        </w:tc>
        <w:tc>
          <w:tcPr>
            <w:tcW w:w="4911" w:type="dxa"/>
            <w:vMerge/>
            <w:shd w:val="clear" w:color="auto" w:fill="auto"/>
          </w:tcPr>
          <w:p w:rsidR="00EB5830" w:rsidRPr="00EB5830" w:rsidRDefault="00EB5830" w:rsidP="00EB5830">
            <w:pPr>
              <w:jc w:val="both"/>
              <w:rPr>
                <w:rFonts w:ascii="Arial Narrow" w:hAnsi="Arial Narrow"/>
                <w:bCs/>
                <w:sz w:val="20"/>
                <w:szCs w:val="20"/>
              </w:rPr>
            </w:pPr>
          </w:p>
        </w:tc>
      </w:tr>
    </w:tbl>
    <w:p w:rsidR="00EB5830" w:rsidRPr="00EB5830" w:rsidRDefault="00EB5830" w:rsidP="00EB5830">
      <w:pPr>
        <w:jc w:val="both"/>
        <w:rPr>
          <w:rFonts w:ascii="Arial Narrow" w:hAnsi="Arial Narrow"/>
          <w:bCs/>
          <w:sz w:val="20"/>
          <w:szCs w:val="20"/>
        </w:rPr>
      </w:pPr>
    </w:p>
    <w:p w:rsidR="00EB5830" w:rsidRPr="00EB5830" w:rsidRDefault="00EB5830" w:rsidP="00EB5830">
      <w:pPr>
        <w:jc w:val="both"/>
        <w:rPr>
          <w:rFonts w:ascii="Arial Narrow" w:hAnsi="Arial Narrow"/>
          <w:b/>
          <w:sz w:val="20"/>
          <w:szCs w:val="20"/>
        </w:rPr>
      </w:pPr>
    </w:p>
    <w:p w:rsidR="00EB5830" w:rsidRPr="00EB5830" w:rsidRDefault="00EB5830" w:rsidP="00EB5830">
      <w:pPr>
        <w:jc w:val="both"/>
        <w:rPr>
          <w:rFonts w:ascii="Arial Narrow" w:hAnsi="Arial Narrow"/>
          <w:b/>
          <w:sz w:val="20"/>
          <w:szCs w:val="20"/>
        </w:rPr>
      </w:pPr>
    </w:p>
    <w:p w:rsidR="00EB5830" w:rsidRPr="00EB5830" w:rsidRDefault="00EB5830" w:rsidP="00EB5830">
      <w:pPr>
        <w:pBdr>
          <w:top w:val="single" w:sz="4" w:space="1" w:color="000000"/>
          <w:left w:val="single" w:sz="4" w:space="4" w:color="000000"/>
          <w:bottom w:val="single" w:sz="4" w:space="1" w:color="000000"/>
          <w:right w:val="single" w:sz="4" w:space="4" w:color="000000"/>
        </w:pBdr>
        <w:jc w:val="center"/>
        <w:rPr>
          <w:rFonts w:ascii="Arial Narrow" w:hAnsi="Arial Narrow"/>
          <w:b/>
          <w:sz w:val="20"/>
          <w:szCs w:val="20"/>
        </w:rPr>
      </w:pPr>
      <w:r w:rsidRPr="00EB5830">
        <w:rPr>
          <w:rFonts w:ascii="Arial Narrow" w:hAnsi="Arial Narrow"/>
          <w:b/>
          <w:sz w:val="20"/>
          <w:szCs w:val="20"/>
        </w:rPr>
        <w:t>Este documento perderá a validade caso os dados fornecidos pelo requerente não correspondam à realidade, ficando o mesmo sujeito às penalidades previstas em Lei.</w:t>
      </w:r>
    </w:p>
    <w:p w:rsidR="00EB5830" w:rsidRPr="00EB5830" w:rsidRDefault="00EB5830" w:rsidP="00EB5830">
      <w:pPr>
        <w:ind w:right="-1"/>
        <w:rPr>
          <w:rFonts w:ascii="Arial" w:hAnsi="Arial"/>
          <w:b/>
          <w:bCs/>
          <w:sz w:val="22"/>
          <w:u w:val="single"/>
        </w:rPr>
      </w:pPr>
    </w:p>
    <w:p w:rsidR="00EB5830" w:rsidRPr="00EB5830" w:rsidRDefault="00EB5830" w:rsidP="00EB5830">
      <w:pPr>
        <w:ind w:right="-1"/>
        <w:rPr>
          <w:rFonts w:ascii="Arial" w:hAnsi="Arial"/>
          <w:b/>
          <w:bCs/>
          <w:sz w:val="22"/>
          <w:u w:val="single"/>
        </w:rPr>
      </w:pPr>
    </w:p>
    <w:p w:rsidR="00825DF1" w:rsidRPr="00825DF1" w:rsidRDefault="00825DF1" w:rsidP="00825DF1">
      <w:pPr>
        <w:ind w:right="-1"/>
        <w:rPr>
          <w:rFonts w:ascii="Arial Narrow" w:hAnsi="Arial Narrow"/>
          <w:b/>
          <w:bCs/>
          <w:sz w:val="20"/>
          <w:szCs w:val="20"/>
          <w:u w:val="single"/>
        </w:rPr>
      </w:pPr>
      <w:r w:rsidRPr="00825DF1">
        <w:rPr>
          <w:rFonts w:ascii="Arial Narrow" w:hAnsi="Arial Narrow"/>
          <w:b/>
          <w:bCs/>
          <w:sz w:val="20"/>
          <w:szCs w:val="20"/>
          <w:u w:val="single"/>
        </w:rPr>
        <w:t>INSTRUÇÕES PARA PREENCHIMENTO:</w:t>
      </w:r>
    </w:p>
    <w:p w:rsidR="00825DF1" w:rsidRPr="00825DF1" w:rsidRDefault="00825DF1" w:rsidP="00825DF1">
      <w:pPr>
        <w:ind w:right="-1"/>
        <w:rPr>
          <w:rFonts w:ascii="Arial Narrow" w:hAnsi="Arial Narrow"/>
          <w:sz w:val="8"/>
          <w:szCs w:val="8"/>
        </w:rPr>
      </w:pPr>
    </w:p>
    <w:p w:rsidR="00825DF1" w:rsidRPr="00825DF1" w:rsidRDefault="00825DF1" w:rsidP="00825DF1">
      <w:pPr>
        <w:ind w:right="-1"/>
        <w:rPr>
          <w:rFonts w:ascii="Arial Narrow" w:hAnsi="Arial Narrow"/>
          <w:sz w:val="20"/>
          <w:szCs w:val="20"/>
        </w:rPr>
      </w:pPr>
      <w:r w:rsidRPr="00825DF1">
        <w:rPr>
          <w:rFonts w:ascii="Arial Narrow" w:hAnsi="Arial Narrow"/>
          <w:b/>
          <w:sz w:val="20"/>
          <w:szCs w:val="20"/>
        </w:rPr>
        <w:t>CAMPO 1-</w:t>
      </w:r>
      <w:r w:rsidRPr="00825DF1">
        <w:rPr>
          <w:rFonts w:ascii="Arial Narrow" w:hAnsi="Arial Narrow"/>
          <w:sz w:val="20"/>
          <w:szCs w:val="20"/>
        </w:rPr>
        <w:t xml:space="preserve"> IDENTIFICAÇÃO DO EMPREENDEDOR</w:t>
      </w:r>
    </w:p>
    <w:p w:rsidR="00825DF1" w:rsidRPr="00825DF1" w:rsidRDefault="00825DF1" w:rsidP="00825DF1">
      <w:pPr>
        <w:ind w:right="-1"/>
        <w:jc w:val="both"/>
        <w:rPr>
          <w:rFonts w:ascii="Arial Narrow" w:hAnsi="Arial Narrow"/>
          <w:sz w:val="20"/>
          <w:szCs w:val="20"/>
        </w:rPr>
      </w:pPr>
      <w:r w:rsidRPr="00825DF1">
        <w:rPr>
          <w:rFonts w:ascii="Arial Narrow" w:hAnsi="Arial Narrow"/>
          <w:sz w:val="20"/>
          <w:szCs w:val="20"/>
        </w:rPr>
        <w:t>NOME/RAZÃO SOCIAL: identificar a pessoa física ou jurídica responsável pela atividade para a qual está sendo solicitado o documento na SMAMA, conforme consta no contrato social da pessoa jurídica ou, no caso de pessoa física, conforme consta no documento de identidade.</w:t>
      </w:r>
    </w:p>
    <w:p w:rsidR="00825DF1" w:rsidRPr="00825DF1" w:rsidRDefault="00825DF1" w:rsidP="00825DF1">
      <w:pPr>
        <w:ind w:right="-1"/>
        <w:jc w:val="both"/>
        <w:rPr>
          <w:rFonts w:ascii="Arial Narrow" w:hAnsi="Arial Narrow"/>
          <w:sz w:val="8"/>
          <w:szCs w:val="8"/>
        </w:rPr>
      </w:pPr>
    </w:p>
    <w:p w:rsidR="00825DF1" w:rsidRPr="00825DF1" w:rsidRDefault="00825DF1" w:rsidP="00825DF1">
      <w:pPr>
        <w:ind w:right="-1"/>
        <w:jc w:val="both"/>
        <w:rPr>
          <w:rFonts w:ascii="Arial Narrow" w:hAnsi="Arial Narrow"/>
          <w:bCs/>
          <w:sz w:val="20"/>
          <w:szCs w:val="20"/>
        </w:rPr>
      </w:pPr>
      <w:r w:rsidRPr="00825DF1">
        <w:rPr>
          <w:rFonts w:ascii="Arial Narrow" w:hAnsi="Arial Narrow"/>
          <w:b/>
          <w:sz w:val="20"/>
          <w:szCs w:val="20"/>
        </w:rPr>
        <w:t xml:space="preserve">CAMPO 2 - </w:t>
      </w:r>
      <w:r w:rsidRPr="00825DF1">
        <w:rPr>
          <w:rFonts w:ascii="Arial Narrow" w:hAnsi="Arial Narrow"/>
          <w:bCs/>
          <w:sz w:val="20"/>
          <w:szCs w:val="20"/>
        </w:rPr>
        <w:t>IDENTIFICAÇÃO DA ATIVIDADE/EMPREENDIMENTO</w:t>
      </w:r>
    </w:p>
    <w:p w:rsidR="00825DF1" w:rsidRPr="00825DF1" w:rsidRDefault="00825DF1" w:rsidP="00825DF1">
      <w:pPr>
        <w:ind w:right="-1"/>
        <w:jc w:val="both"/>
        <w:rPr>
          <w:rFonts w:ascii="Arial Narrow" w:hAnsi="Arial Narrow"/>
          <w:bCs/>
          <w:sz w:val="20"/>
          <w:szCs w:val="20"/>
        </w:rPr>
      </w:pPr>
      <w:r w:rsidRPr="00825DF1">
        <w:rPr>
          <w:rFonts w:ascii="Arial Narrow" w:hAnsi="Arial Narrow"/>
          <w:bCs/>
          <w:sz w:val="20"/>
          <w:szCs w:val="20"/>
        </w:rPr>
        <w:t>ATIVIDADE: especificar para qual atividade está solicitando o documento na SMAMA (exemplos: Loteamento, Depósito de Produtos Químicos, etc.), informando o endereço, telefone e as coordenadas geográficas da mesma.</w:t>
      </w:r>
    </w:p>
    <w:p w:rsidR="00825DF1" w:rsidRPr="00825DF1" w:rsidRDefault="00825DF1" w:rsidP="00825DF1">
      <w:pPr>
        <w:ind w:right="-1"/>
        <w:jc w:val="both"/>
        <w:rPr>
          <w:rFonts w:ascii="Arial Narrow" w:hAnsi="Arial Narrow"/>
          <w:sz w:val="20"/>
          <w:szCs w:val="20"/>
        </w:rPr>
      </w:pPr>
      <w:r w:rsidRPr="00825DF1">
        <w:rPr>
          <w:rFonts w:ascii="Arial Narrow" w:hAnsi="Arial Narrow"/>
          <w:sz w:val="20"/>
          <w:szCs w:val="20"/>
        </w:rPr>
        <w:t>As coordenadas Geográficas deverão ser obtidas com Receptor GPS, com as seguintes configurações:</w:t>
      </w:r>
    </w:p>
    <w:p w:rsidR="00825DF1" w:rsidRPr="00825DF1" w:rsidRDefault="00825DF1" w:rsidP="00825DF1">
      <w:pPr>
        <w:ind w:right="-1"/>
        <w:jc w:val="both"/>
        <w:rPr>
          <w:rFonts w:ascii="Arial Narrow" w:hAnsi="Arial Narrow"/>
          <w:sz w:val="20"/>
          <w:szCs w:val="20"/>
        </w:rPr>
      </w:pPr>
      <w:r w:rsidRPr="00825DF1">
        <w:rPr>
          <w:rFonts w:ascii="Arial Narrow" w:hAnsi="Arial Narrow"/>
          <w:sz w:val="20"/>
          <w:szCs w:val="20"/>
        </w:rPr>
        <w:t xml:space="preserve">Formato das coordenadas: Geográficas, em graus, com, no mínimo, </w:t>
      </w:r>
      <w:proofErr w:type="gramStart"/>
      <w:r w:rsidRPr="00825DF1">
        <w:rPr>
          <w:rFonts w:ascii="Arial Narrow" w:hAnsi="Arial Narrow"/>
          <w:sz w:val="20"/>
          <w:szCs w:val="20"/>
        </w:rPr>
        <w:t>5</w:t>
      </w:r>
      <w:proofErr w:type="gramEnd"/>
      <w:r w:rsidRPr="00825DF1">
        <w:rPr>
          <w:rFonts w:ascii="Arial Narrow" w:hAnsi="Arial Narrow"/>
          <w:sz w:val="20"/>
          <w:szCs w:val="20"/>
        </w:rPr>
        <w:t xml:space="preserve"> (cinco) casas após o ponto no sistema geodésico (</w:t>
      </w:r>
      <w:proofErr w:type="spellStart"/>
      <w:r w:rsidRPr="00825DF1">
        <w:rPr>
          <w:rFonts w:ascii="Arial Narrow" w:hAnsi="Arial Narrow"/>
          <w:sz w:val="20"/>
          <w:szCs w:val="20"/>
        </w:rPr>
        <w:t>Datum</w:t>
      </w:r>
      <w:proofErr w:type="spellEnd"/>
      <w:r w:rsidRPr="00825DF1">
        <w:rPr>
          <w:rFonts w:ascii="Arial Narrow" w:hAnsi="Arial Narrow"/>
          <w:sz w:val="20"/>
          <w:szCs w:val="20"/>
        </w:rPr>
        <w:t>) SAD-69.</w:t>
      </w:r>
    </w:p>
    <w:p w:rsidR="00825DF1" w:rsidRPr="00825DF1" w:rsidRDefault="00825DF1" w:rsidP="00825DF1">
      <w:pPr>
        <w:ind w:right="-759"/>
        <w:jc w:val="both"/>
        <w:rPr>
          <w:rFonts w:ascii="Arial Narrow" w:hAnsi="Arial Narrow"/>
          <w:b/>
          <w:sz w:val="20"/>
          <w:szCs w:val="20"/>
        </w:rPr>
      </w:pPr>
      <w:r w:rsidRPr="00825DF1">
        <w:rPr>
          <w:rFonts w:ascii="Arial Narrow" w:hAnsi="Arial Narrow"/>
          <w:sz w:val="20"/>
          <w:szCs w:val="20"/>
        </w:rPr>
        <w:t>Exemplo de leitura:</w:t>
      </w:r>
      <w:r w:rsidRPr="00825DF1">
        <w:rPr>
          <w:rFonts w:ascii="Arial Narrow" w:hAnsi="Arial Narrow"/>
          <w:sz w:val="20"/>
          <w:szCs w:val="20"/>
        </w:rPr>
        <w:tab/>
      </w:r>
      <w:r w:rsidRPr="00825DF1">
        <w:rPr>
          <w:rFonts w:ascii="Arial Narrow" w:hAnsi="Arial Narrow"/>
          <w:sz w:val="20"/>
          <w:szCs w:val="20"/>
        </w:rPr>
        <w:tab/>
        <w:t xml:space="preserve">       </w:t>
      </w:r>
      <w:r w:rsidRPr="00825DF1">
        <w:rPr>
          <w:rFonts w:ascii="Arial Narrow" w:hAnsi="Arial Narrow"/>
          <w:b/>
          <w:sz w:val="20"/>
          <w:szCs w:val="20"/>
        </w:rPr>
        <w:t>Somente graus (</w:t>
      </w:r>
      <w:proofErr w:type="spellStart"/>
      <w:proofErr w:type="gramStart"/>
      <w:r w:rsidRPr="00825DF1">
        <w:rPr>
          <w:rFonts w:ascii="Arial Narrow" w:hAnsi="Arial Narrow"/>
          <w:b/>
          <w:sz w:val="20"/>
          <w:szCs w:val="20"/>
        </w:rPr>
        <w:t>hddd.</w:t>
      </w:r>
      <w:proofErr w:type="gramEnd"/>
      <w:r w:rsidRPr="00825DF1">
        <w:rPr>
          <w:rFonts w:ascii="Arial Narrow" w:hAnsi="Arial Narrow"/>
          <w:b/>
          <w:sz w:val="20"/>
          <w:szCs w:val="20"/>
        </w:rPr>
        <w:t>dddddº</w:t>
      </w:r>
      <w:proofErr w:type="spellEnd"/>
      <w:r w:rsidRPr="00825DF1">
        <w:rPr>
          <w:rFonts w:ascii="Arial Narrow" w:hAnsi="Arial Narrow"/>
          <w:b/>
          <w:sz w:val="20"/>
          <w:szCs w:val="20"/>
        </w:rPr>
        <w:t>)</w:t>
      </w:r>
    </w:p>
    <w:tbl>
      <w:tblPr>
        <w:tblW w:w="0" w:type="auto"/>
        <w:jc w:val="center"/>
        <w:tblLayout w:type="fixed"/>
        <w:tblCellMar>
          <w:left w:w="30" w:type="dxa"/>
          <w:right w:w="30" w:type="dxa"/>
        </w:tblCellMar>
        <w:tblLook w:val="0000" w:firstRow="0" w:lastRow="0" w:firstColumn="0" w:lastColumn="0" w:noHBand="0" w:noVBand="0"/>
      </w:tblPr>
      <w:tblGrid>
        <w:gridCol w:w="298"/>
        <w:gridCol w:w="297"/>
        <w:gridCol w:w="298"/>
        <w:gridCol w:w="297"/>
        <w:gridCol w:w="298"/>
        <w:gridCol w:w="298"/>
        <w:gridCol w:w="297"/>
        <w:gridCol w:w="298"/>
        <w:gridCol w:w="297"/>
        <w:gridCol w:w="298"/>
        <w:gridCol w:w="313"/>
      </w:tblGrid>
      <w:tr w:rsidR="00825DF1" w:rsidRPr="00825DF1" w:rsidTr="0024493A">
        <w:trPr>
          <w:trHeight w:val="250"/>
          <w:jc w:val="center"/>
        </w:trPr>
        <w:tc>
          <w:tcPr>
            <w:tcW w:w="298"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r w:rsidRPr="00825DF1">
              <w:rPr>
                <w:rFonts w:ascii="Arial Narrow" w:hAnsi="Arial Narrow"/>
                <w:color w:val="000000"/>
                <w:sz w:val="20"/>
                <w:szCs w:val="20"/>
              </w:rPr>
              <w:t>-</w:t>
            </w:r>
          </w:p>
        </w:tc>
        <w:tc>
          <w:tcPr>
            <w:tcW w:w="297"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2</w:t>
            </w:r>
            <w:proofErr w:type="gramEnd"/>
          </w:p>
        </w:tc>
        <w:tc>
          <w:tcPr>
            <w:tcW w:w="298"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8</w:t>
            </w:r>
            <w:proofErr w:type="gramEnd"/>
          </w:p>
        </w:tc>
        <w:tc>
          <w:tcPr>
            <w:tcW w:w="297"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r w:rsidRPr="00825DF1">
              <w:rPr>
                <w:rFonts w:ascii="Arial Narrow" w:hAnsi="Arial Narrow"/>
                <w:color w:val="000000"/>
                <w:sz w:val="20"/>
                <w:szCs w:val="20"/>
              </w:rPr>
              <w:t>.</w:t>
            </w:r>
          </w:p>
        </w:tc>
        <w:tc>
          <w:tcPr>
            <w:tcW w:w="298"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5</w:t>
            </w:r>
            <w:proofErr w:type="gramEnd"/>
          </w:p>
        </w:tc>
        <w:tc>
          <w:tcPr>
            <w:tcW w:w="298"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6</w:t>
            </w:r>
            <w:proofErr w:type="gramEnd"/>
          </w:p>
        </w:tc>
        <w:tc>
          <w:tcPr>
            <w:tcW w:w="297"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5</w:t>
            </w:r>
            <w:proofErr w:type="gramEnd"/>
          </w:p>
        </w:tc>
        <w:tc>
          <w:tcPr>
            <w:tcW w:w="298"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4</w:t>
            </w:r>
            <w:proofErr w:type="gramEnd"/>
          </w:p>
        </w:tc>
        <w:tc>
          <w:tcPr>
            <w:tcW w:w="297"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2</w:t>
            </w:r>
            <w:proofErr w:type="gramEnd"/>
          </w:p>
        </w:tc>
        <w:tc>
          <w:tcPr>
            <w:tcW w:w="298" w:type="dxa"/>
            <w:tcBorders>
              <w:top w:val="single" w:sz="4" w:space="0" w:color="000000"/>
              <w:left w:val="single" w:sz="4" w:space="0" w:color="000000"/>
              <w:bottom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1</w:t>
            </w:r>
            <w:proofErr w:type="gramEnd"/>
          </w:p>
        </w:tc>
        <w:tc>
          <w:tcPr>
            <w:tcW w:w="313" w:type="dxa"/>
            <w:tcBorders>
              <w:top w:val="single" w:sz="4" w:space="0" w:color="000000"/>
              <w:left w:val="single" w:sz="4" w:space="0" w:color="000000"/>
              <w:bottom w:val="single" w:sz="4" w:space="0" w:color="000000"/>
              <w:right w:val="single" w:sz="4" w:space="0" w:color="000000"/>
            </w:tcBorders>
          </w:tcPr>
          <w:p w:rsidR="00825DF1" w:rsidRPr="00825DF1" w:rsidRDefault="00825DF1" w:rsidP="00825DF1">
            <w:pPr>
              <w:snapToGrid w:val="0"/>
              <w:jc w:val="both"/>
              <w:rPr>
                <w:rFonts w:ascii="Arial Narrow" w:hAnsi="Arial Narrow"/>
                <w:color w:val="000000"/>
                <w:sz w:val="20"/>
                <w:szCs w:val="20"/>
              </w:rPr>
            </w:pPr>
            <w:proofErr w:type="gramStart"/>
            <w:r w:rsidRPr="00825DF1">
              <w:rPr>
                <w:rFonts w:ascii="Arial Narrow" w:hAnsi="Arial Narrow"/>
                <w:color w:val="000000"/>
                <w:sz w:val="20"/>
                <w:szCs w:val="20"/>
              </w:rPr>
              <w:t>9</w:t>
            </w:r>
            <w:proofErr w:type="gramEnd"/>
          </w:p>
        </w:tc>
      </w:tr>
    </w:tbl>
    <w:p w:rsidR="00825DF1" w:rsidRPr="00825DF1" w:rsidRDefault="00825DF1" w:rsidP="00825DF1">
      <w:pPr>
        <w:ind w:right="-759"/>
        <w:jc w:val="both"/>
        <w:rPr>
          <w:rFonts w:ascii="Arial Narrow" w:hAnsi="Arial Narrow"/>
          <w:sz w:val="20"/>
          <w:szCs w:val="20"/>
        </w:rPr>
      </w:pPr>
    </w:p>
    <w:p w:rsidR="00825DF1" w:rsidRPr="00825DF1" w:rsidRDefault="00825DF1" w:rsidP="00825DF1">
      <w:pPr>
        <w:ind w:right="-1"/>
        <w:jc w:val="both"/>
        <w:rPr>
          <w:rFonts w:ascii="Arial Narrow" w:hAnsi="Arial Narrow"/>
          <w:sz w:val="20"/>
          <w:szCs w:val="20"/>
        </w:rPr>
      </w:pPr>
      <w:r w:rsidRPr="00825DF1">
        <w:rPr>
          <w:rFonts w:ascii="Arial Narrow" w:hAnsi="Arial Narrow"/>
          <w:sz w:val="20"/>
          <w:szCs w:val="20"/>
        </w:rPr>
        <w:tab/>
        <w:t>O ponto escolhido para a medição deverá obrigatoriamente estar dentro da área do empreendimento e, em casos de:</w:t>
      </w:r>
    </w:p>
    <w:p w:rsidR="00825DF1" w:rsidRPr="00825DF1" w:rsidRDefault="00825DF1" w:rsidP="00825DF1">
      <w:pPr>
        <w:ind w:right="-759"/>
        <w:jc w:val="both"/>
        <w:rPr>
          <w:rFonts w:ascii="Arial Narrow" w:hAnsi="Arial Narrow"/>
          <w:sz w:val="20"/>
          <w:szCs w:val="20"/>
        </w:rPr>
      </w:pPr>
      <w:r w:rsidRPr="00825DF1">
        <w:rPr>
          <w:rFonts w:ascii="Arial Narrow" w:hAnsi="Arial Narrow"/>
          <w:sz w:val="20"/>
          <w:szCs w:val="20"/>
        </w:rPr>
        <w:t>Estradas - deverá ser medido na intersecção com a via principal;</w:t>
      </w:r>
    </w:p>
    <w:p w:rsidR="00825DF1" w:rsidRPr="00825DF1" w:rsidRDefault="00825DF1" w:rsidP="00825DF1">
      <w:pPr>
        <w:ind w:right="-759"/>
        <w:jc w:val="both"/>
        <w:rPr>
          <w:rFonts w:ascii="Arial Narrow" w:hAnsi="Arial Narrow"/>
          <w:sz w:val="20"/>
          <w:szCs w:val="20"/>
        </w:rPr>
      </w:pPr>
      <w:r w:rsidRPr="00825DF1">
        <w:rPr>
          <w:rFonts w:ascii="Arial Narrow" w:hAnsi="Arial Narrow"/>
          <w:sz w:val="20"/>
          <w:szCs w:val="20"/>
        </w:rPr>
        <w:t>Mineração - deverá ser medido dentro da poligonal licenciada pelo DNPM;</w:t>
      </w:r>
    </w:p>
    <w:p w:rsidR="00825DF1" w:rsidRPr="00825DF1" w:rsidRDefault="00825DF1" w:rsidP="00825DF1">
      <w:pPr>
        <w:ind w:right="-759"/>
        <w:jc w:val="both"/>
        <w:rPr>
          <w:rFonts w:ascii="Arial Narrow" w:hAnsi="Arial Narrow"/>
          <w:sz w:val="20"/>
          <w:szCs w:val="20"/>
        </w:rPr>
      </w:pPr>
      <w:r w:rsidRPr="00825DF1">
        <w:rPr>
          <w:rFonts w:ascii="Arial Narrow" w:hAnsi="Arial Narrow"/>
          <w:sz w:val="20"/>
          <w:szCs w:val="20"/>
        </w:rPr>
        <w:t>Loteamentos - no ponto referencial, na via principal de acesso;</w:t>
      </w:r>
    </w:p>
    <w:p w:rsidR="00825DF1" w:rsidRPr="00825DF1" w:rsidRDefault="00825DF1" w:rsidP="00825DF1">
      <w:pPr>
        <w:ind w:right="-1"/>
        <w:jc w:val="both"/>
        <w:rPr>
          <w:rFonts w:ascii="Arial Narrow" w:hAnsi="Arial Narrow"/>
          <w:sz w:val="20"/>
          <w:szCs w:val="20"/>
        </w:rPr>
      </w:pPr>
      <w:r w:rsidRPr="00825DF1">
        <w:rPr>
          <w:rFonts w:ascii="Arial Narrow" w:hAnsi="Arial Narrow"/>
          <w:sz w:val="20"/>
          <w:szCs w:val="20"/>
        </w:rPr>
        <w:t>Aterros e Centrais de Resíduos - deverá ser medido no portão de acesso ao empreendimento.</w:t>
      </w:r>
    </w:p>
    <w:p w:rsidR="00825DF1" w:rsidRPr="00825DF1" w:rsidRDefault="00825DF1" w:rsidP="00825DF1">
      <w:pPr>
        <w:ind w:right="-759"/>
        <w:jc w:val="both"/>
        <w:rPr>
          <w:rFonts w:ascii="Arial Narrow" w:hAnsi="Arial Narrow"/>
          <w:bCs/>
          <w:sz w:val="8"/>
          <w:szCs w:val="8"/>
        </w:rPr>
      </w:pPr>
    </w:p>
    <w:p w:rsidR="00825DF1" w:rsidRPr="00825DF1" w:rsidRDefault="00825DF1" w:rsidP="00825DF1">
      <w:pPr>
        <w:ind w:right="-759"/>
        <w:jc w:val="both"/>
        <w:rPr>
          <w:rFonts w:ascii="Arial Narrow" w:hAnsi="Arial Narrow"/>
          <w:sz w:val="20"/>
          <w:szCs w:val="20"/>
        </w:rPr>
      </w:pPr>
      <w:r w:rsidRPr="00825DF1">
        <w:rPr>
          <w:rFonts w:ascii="Arial Narrow" w:hAnsi="Arial Narrow"/>
          <w:b/>
          <w:sz w:val="20"/>
          <w:szCs w:val="20"/>
        </w:rPr>
        <w:lastRenderedPageBreak/>
        <w:t>CAMPO 3-</w:t>
      </w:r>
      <w:r w:rsidRPr="00825DF1">
        <w:rPr>
          <w:rFonts w:ascii="Arial Narrow" w:hAnsi="Arial Narrow"/>
          <w:sz w:val="20"/>
          <w:szCs w:val="20"/>
        </w:rPr>
        <w:t xml:space="preserve"> MOTIVO DO ENCAMINHAMENTO </w:t>
      </w:r>
    </w:p>
    <w:p w:rsidR="00825DF1" w:rsidRPr="00825DF1" w:rsidRDefault="00825DF1" w:rsidP="00825DF1">
      <w:pPr>
        <w:rPr>
          <w:rFonts w:ascii="Arial Narrow" w:hAnsi="Arial Narrow"/>
          <w:sz w:val="20"/>
          <w:szCs w:val="20"/>
        </w:rPr>
      </w:pPr>
      <w:r w:rsidRPr="00825DF1">
        <w:rPr>
          <w:rFonts w:ascii="Arial Narrow" w:hAnsi="Arial Narrow"/>
          <w:sz w:val="20"/>
          <w:szCs w:val="20"/>
        </w:rPr>
        <w:t>Identificar qual documento está sendo solicitado. No caso de renovação, indicar o número do documento anterior e o número do processo da SMAM no qual consta o referido documento.</w:t>
      </w:r>
    </w:p>
    <w:p w:rsidR="00825DF1" w:rsidRPr="00825DF1" w:rsidRDefault="00825DF1" w:rsidP="00825DF1">
      <w:pPr>
        <w:numPr>
          <w:ilvl w:val="0"/>
          <w:numId w:val="17"/>
        </w:numPr>
        <w:tabs>
          <w:tab w:val="clear" w:pos="360"/>
        </w:tabs>
        <w:ind w:left="0" w:firstLine="0"/>
        <w:jc w:val="both"/>
        <w:rPr>
          <w:rFonts w:ascii="Arial" w:hAnsi="Arial"/>
          <w:b/>
          <w:caps/>
          <w:sz w:val="8"/>
          <w:szCs w:val="8"/>
          <w:u w:val="single"/>
        </w:rPr>
      </w:pPr>
    </w:p>
    <w:p w:rsidR="00825DF1" w:rsidRPr="00825DF1" w:rsidRDefault="00825DF1" w:rsidP="00825DF1">
      <w:pPr>
        <w:numPr>
          <w:ilvl w:val="0"/>
          <w:numId w:val="17"/>
        </w:numPr>
        <w:tabs>
          <w:tab w:val="clear" w:pos="360"/>
        </w:tabs>
        <w:ind w:left="993" w:firstLine="0"/>
        <w:jc w:val="both"/>
        <w:rPr>
          <w:rFonts w:ascii="Arial Narrow" w:hAnsi="Arial Narrow"/>
          <w:b/>
          <w:caps/>
          <w:sz w:val="20"/>
          <w:szCs w:val="20"/>
        </w:rPr>
      </w:pPr>
      <w:r w:rsidRPr="00825DF1">
        <w:rPr>
          <w:rFonts w:ascii="Arial Narrow" w:hAnsi="Arial Narrow"/>
          <w:b/>
          <w:caps/>
          <w:sz w:val="20"/>
          <w:szCs w:val="20"/>
          <w:u w:val="single"/>
        </w:rPr>
        <w:t>Informações importantes</w:t>
      </w:r>
      <w:r w:rsidRPr="00825DF1">
        <w:rPr>
          <w:rFonts w:ascii="Arial Narrow" w:hAnsi="Arial Narrow"/>
          <w:b/>
          <w:caps/>
          <w:sz w:val="20"/>
          <w:szCs w:val="20"/>
        </w:rPr>
        <w:t>:</w:t>
      </w:r>
    </w:p>
    <w:p w:rsidR="00825DF1" w:rsidRPr="00825DF1" w:rsidRDefault="00825DF1" w:rsidP="00825DF1">
      <w:pPr>
        <w:numPr>
          <w:ilvl w:val="0"/>
          <w:numId w:val="17"/>
        </w:numPr>
        <w:tabs>
          <w:tab w:val="clear" w:pos="360"/>
        </w:tabs>
        <w:ind w:left="0" w:firstLine="0"/>
        <w:jc w:val="both"/>
        <w:rPr>
          <w:rFonts w:ascii="Arial" w:hAnsi="Arial"/>
          <w:b/>
          <w:caps/>
          <w:sz w:val="8"/>
          <w:szCs w:val="8"/>
        </w:rPr>
      </w:pPr>
    </w:p>
    <w:tbl>
      <w:tblPr>
        <w:tblW w:w="0" w:type="auto"/>
        <w:tblInd w:w="-5" w:type="dxa"/>
        <w:tblLayout w:type="fixed"/>
        <w:tblCellMar>
          <w:left w:w="70" w:type="dxa"/>
          <w:right w:w="70" w:type="dxa"/>
        </w:tblCellMar>
        <w:tblLook w:val="0000" w:firstRow="0" w:lastRow="0" w:firstColumn="0" w:lastColumn="0" w:noHBand="0" w:noVBand="0"/>
      </w:tblPr>
      <w:tblGrid>
        <w:gridCol w:w="1063"/>
        <w:gridCol w:w="2131"/>
        <w:gridCol w:w="6311"/>
      </w:tblGrid>
      <w:tr w:rsidR="00825DF1" w:rsidRPr="00825DF1" w:rsidTr="0024493A">
        <w:tc>
          <w:tcPr>
            <w:tcW w:w="1063" w:type="dxa"/>
            <w:tcBorders>
              <w:top w:val="single" w:sz="4" w:space="0" w:color="000000"/>
              <w:left w:val="single" w:sz="4" w:space="0" w:color="000000"/>
              <w:bottom w:val="single" w:sz="4" w:space="0" w:color="000000"/>
            </w:tcBorders>
            <w:shd w:val="clear" w:color="auto" w:fill="D8D8D8"/>
          </w:tcPr>
          <w:p w:rsidR="00825DF1" w:rsidRPr="00825DF1" w:rsidRDefault="00825DF1" w:rsidP="00825DF1">
            <w:pPr>
              <w:numPr>
                <w:ilvl w:val="0"/>
                <w:numId w:val="17"/>
              </w:numPr>
              <w:tabs>
                <w:tab w:val="clear" w:pos="360"/>
              </w:tabs>
              <w:snapToGrid w:val="0"/>
              <w:ind w:left="0" w:firstLine="0"/>
              <w:jc w:val="center"/>
              <w:rPr>
                <w:rFonts w:ascii="Arial Narrow" w:hAnsi="Arial Narrow"/>
                <w:b/>
                <w:sz w:val="20"/>
                <w:szCs w:val="20"/>
              </w:rPr>
            </w:pPr>
            <w:r w:rsidRPr="00825DF1">
              <w:rPr>
                <w:rFonts w:ascii="Arial Narrow" w:hAnsi="Arial Narrow"/>
                <w:b/>
                <w:caps/>
                <w:sz w:val="20"/>
                <w:szCs w:val="20"/>
              </w:rPr>
              <w:t>C</w:t>
            </w:r>
            <w:r w:rsidRPr="00825DF1">
              <w:rPr>
                <w:rFonts w:ascii="Arial Narrow" w:hAnsi="Arial Narrow"/>
                <w:b/>
                <w:sz w:val="20"/>
                <w:szCs w:val="20"/>
              </w:rPr>
              <w:t>ampo</w:t>
            </w:r>
          </w:p>
        </w:tc>
        <w:tc>
          <w:tcPr>
            <w:tcW w:w="2131" w:type="dxa"/>
            <w:tcBorders>
              <w:top w:val="single" w:sz="4" w:space="0" w:color="000000"/>
              <w:left w:val="single" w:sz="4" w:space="0" w:color="000000"/>
              <w:bottom w:val="single" w:sz="4" w:space="0" w:color="000000"/>
            </w:tcBorders>
            <w:shd w:val="clear" w:color="auto" w:fill="D8D8D8"/>
          </w:tcPr>
          <w:p w:rsidR="00825DF1" w:rsidRPr="00825DF1" w:rsidRDefault="00825DF1" w:rsidP="00825DF1">
            <w:pPr>
              <w:numPr>
                <w:ilvl w:val="0"/>
                <w:numId w:val="17"/>
              </w:numPr>
              <w:tabs>
                <w:tab w:val="clear" w:pos="360"/>
              </w:tabs>
              <w:snapToGrid w:val="0"/>
              <w:ind w:left="0" w:firstLine="0"/>
              <w:jc w:val="center"/>
              <w:rPr>
                <w:rFonts w:ascii="Arial Narrow" w:hAnsi="Arial Narrow"/>
                <w:b/>
                <w:sz w:val="20"/>
                <w:szCs w:val="20"/>
              </w:rPr>
            </w:pPr>
            <w:r w:rsidRPr="00825DF1">
              <w:rPr>
                <w:rFonts w:ascii="Arial Narrow" w:hAnsi="Arial Narrow"/>
                <w:b/>
                <w:caps/>
                <w:sz w:val="20"/>
                <w:szCs w:val="20"/>
              </w:rPr>
              <w:t>D</w:t>
            </w:r>
            <w:r w:rsidRPr="00825DF1">
              <w:rPr>
                <w:rFonts w:ascii="Arial Narrow" w:hAnsi="Arial Narrow"/>
                <w:b/>
                <w:sz w:val="20"/>
                <w:szCs w:val="20"/>
              </w:rPr>
              <w:t>enominação</w:t>
            </w:r>
          </w:p>
        </w:tc>
        <w:tc>
          <w:tcPr>
            <w:tcW w:w="6311" w:type="dxa"/>
            <w:tcBorders>
              <w:top w:val="single" w:sz="4" w:space="0" w:color="000000"/>
              <w:left w:val="single" w:sz="4" w:space="0" w:color="000000"/>
              <w:bottom w:val="single" w:sz="4" w:space="0" w:color="000000"/>
              <w:right w:val="single" w:sz="4" w:space="0" w:color="000000"/>
            </w:tcBorders>
            <w:shd w:val="clear" w:color="auto" w:fill="D8D8D8"/>
          </w:tcPr>
          <w:p w:rsidR="00825DF1" w:rsidRPr="00825DF1" w:rsidRDefault="00825DF1" w:rsidP="00825DF1">
            <w:pPr>
              <w:numPr>
                <w:ilvl w:val="0"/>
                <w:numId w:val="17"/>
              </w:numPr>
              <w:tabs>
                <w:tab w:val="clear" w:pos="360"/>
              </w:tabs>
              <w:snapToGrid w:val="0"/>
              <w:ind w:left="0" w:firstLine="0"/>
              <w:jc w:val="center"/>
              <w:rPr>
                <w:rFonts w:ascii="Arial Narrow" w:hAnsi="Arial Narrow"/>
                <w:b/>
                <w:sz w:val="20"/>
                <w:szCs w:val="20"/>
              </w:rPr>
            </w:pPr>
            <w:r w:rsidRPr="00825DF1">
              <w:rPr>
                <w:rFonts w:ascii="Arial Narrow" w:hAnsi="Arial Narrow"/>
                <w:b/>
                <w:sz w:val="20"/>
                <w:szCs w:val="20"/>
              </w:rPr>
              <w:t>Instruções Gerais</w:t>
            </w:r>
          </w:p>
        </w:tc>
      </w:tr>
      <w:tr w:rsidR="00825DF1" w:rsidRPr="00825DF1" w:rsidTr="0024493A">
        <w:trPr>
          <w:trHeight w:val="2386"/>
        </w:trPr>
        <w:tc>
          <w:tcPr>
            <w:tcW w:w="1063" w:type="dxa"/>
            <w:vMerge w:val="restart"/>
            <w:tcBorders>
              <w:left w:val="single" w:sz="4" w:space="0" w:color="000000"/>
            </w:tcBorders>
            <w:vAlign w:val="center"/>
          </w:tcPr>
          <w:p w:rsidR="00825DF1" w:rsidRPr="00825DF1" w:rsidRDefault="00825DF1" w:rsidP="00825DF1">
            <w:pPr>
              <w:numPr>
                <w:ilvl w:val="0"/>
                <w:numId w:val="17"/>
              </w:numPr>
              <w:tabs>
                <w:tab w:val="clear" w:pos="360"/>
              </w:tabs>
              <w:snapToGrid w:val="0"/>
              <w:ind w:left="0" w:firstLine="0"/>
              <w:jc w:val="center"/>
              <w:rPr>
                <w:rFonts w:ascii="Arial Narrow" w:hAnsi="Arial Narrow"/>
                <w:b/>
                <w:bCs/>
                <w:sz w:val="20"/>
                <w:szCs w:val="20"/>
              </w:rPr>
            </w:pPr>
            <w:proofErr w:type="gramStart"/>
            <w:r w:rsidRPr="00825DF1">
              <w:rPr>
                <w:rFonts w:ascii="Arial Narrow" w:hAnsi="Arial Narrow"/>
                <w:b/>
                <w:bCs/>
                <w:sz w:val="20"/>
                <w:szCs w:val="20"/>
              </w:rPr>
              <w:t>3</w:t>
            </w:r>
            <w:proofErr w:type="gramEnd"/>
          </w:p>
        </w:tc>
        <w:tc>
          <w:tcPr>
            <w:tcW w:w="2131" w:type="dxa"/>
            <w:tcBorders>
              <w:top w:val="single" w:sz="4" w:space="0" w:color="000000"/>
              <w:left w:val="single" w:sz="4" w:space="0" w:color="000000"/>
              <w:bottom w:val="single" w:sz="4" w:space="0" w:color="000000"/>
            </w:tcBorders>
            <w:vAlign w:val="center"/>
          </w:tcPr>
          <w:p w:rsidR="00825DF1" w:rsidRPr="00825DF1" w:rsidRDefault="00825DF1" w:rsidP="00825DF1">
            <w:pPr>
              <w:numPr>
                <w:ilvl w:val="0"/>
                <w:numId w:val="17"/>
              </w:numPr>
              <w:tabs>
                <w:tab w:val="clear" w:pos="360"/>
              </w:tabs>
              <w:snapToGrid w:val="0"/>
              <w:ind w:left="0" w:firstLine="0"/>
              <w:jc w:val="center"/>
              <w:rPr>
                <w:rFonts w:ascii="Arial Narrow" w:hAnsi="Arial Narrow"/>
                <w:sz w:val="20"/>
                <w:szCs w:val="20"/>
              </w:rPr>
            </w:pPr>
            <w:r w:rsidRPr="00825DF1">
              <w:rPr>
                <w:rFonts w:ascii="Arial Narrow" w:hAnsi="Arial Narrow"/>
                <w:sz w:val="20"/>
                <w:szCs w:val="20"/>
              </w:rPr>
              <w:t>Licença:</w:t>
            </w:r>
          </w:p>
          <w:p w:rsidR="00825DF1" w:rsidRPr="00825DF1" w:rsidRDefault="00825DF1" w:rsidP="00825DF1">
            <w:pPr>
              <w:numPr>
                <w:ilvl w:val="0"/>
                <w:numId w:val="17"/>
              </w:numPr>
              <w:tabs>
                <w:tab w:val="clear" w:pos="360"/>
              </w:tabs>
              <w:snapToGrid w:val="0"/>
              <w:ind w:left="0" w:firstLine="0"/>
              <w:jc w:val="both"/>
              <w:rPr>
                <w:rFonts w:ascii="Arial Narrow" w:hAnsi="Arial Narrow"/>
                <w:sz w:val="20"/>
                <w:szCs w:val="20"/>
              </w:rPr>
            </w:pPr>
            <w:r w:rsidRPr="00825DF1">
              <w:rPr>
                <w:rFonts w:ascii="Arial Narrow" w:hAnsi="Arial Narrow"/>
                <w:sz w:val="20"/>
                <w:szCs w:val="20"/>
              </w:rPr>
              <w:t>Documento que autoriza, pelo prazo constante no mesmo, a viabilidade, a instalação ou o funcionamento de um empreendimento/atividade e determina as condicionantes ambientais.</w:t>
            </w:r>
          </w:p>
        </w:tc>
        <w:tc>
          <w:tcPr>
            <w:tcW w:w="6311" w:type="dxa"/>
            <w:tcBorders>
              <w:top w:val="single" w:sz="4" w:space="0" w:color="000000"/>
              <w:left w:val="single" w:sz="4" w:space="0" w:color="000000"/>
              <w:bottom w:val="single" w:sz="4" w:space="0" w:color="000000"/>
              <w:right w:val="single" w:sz="4" w:space="0" w:color="000000"/>
            </w:tcBorders>
          </w:tcPr>
          <w:p w:rsidR="00825DF1" w:rsidRPr="00825DF1" w:rsidRDefault="00825DF1" w:rsidP="00825DF1">
            <w:pPr>
              <w:numPr>
                <w:ilvl w:val="0"/>
                <w:numId w:val="17"/>
              </w:numPr>
              <w:tabs>
                <w:tab w:val="clear" w:pos="360"/>
              </w:tabs>
              <w:ind w:left="0" w:firstLine="0"/>
              <w:jc w:val="both"/>
              <w:rPr>
                <w:rFonts w:ascii="Arial Narrow" w:hAnsi="Arial Narrow"/>
                <w:sz w:val="20"/>
                <w:szCs w:val="20"/>
              </w:rPr>
            </w:pPr>
            <w:r w:rsidRPr="00825DF1">
              <w:rPr>
                <w:rFonts w:ascii="Arial Narrow" w:hAnsi="Arial Narrow"/>
                <w:sz w:val="20"/>
                <w:szCs w:val="20"/>
              </w:rPr>
              <w:t>LICENÇA PRÉVIA (LP): a licença que deve ser solicitada na fase de planejamento da implantação, alteração ou ampliação do empreendimento;</w:t>
            </w:r>
          </w:p>
          <w:p w:rsidR="00825DF1" w:rsidRPr="00825DF1" w:rsidRDefault="00825DF1" w:rsidP="00825DF1">
            <w:pPr>
              <w:numPr>
                <w:ilvl w:val="0"/>
                <w:numId w:val="17"/>
              </w:numPr>
              <w:tabs>
                <w:tab w:val="clear" w:pos="360"/>
              </w:tabs>
              <w:ind w:left="0" w:firstLine="0"/>
              <w:jc w:val="both"/>
              <w:rPr>
                <w:rFonts w:ascii="Arial Narrow" w:hAnsi="Arial Narrow"/>
                <w:sz w:val="20"/>
                <w:szCs w:val="20"/>
              </w:rPr>
            </w:pPr>
            <w:r w:rsidRPr="00825DF1">
              <w:rPr>
                <w:rFonts w:ascii="Arial Narrow" w:hAnsi="Arial Narrow"/>
                <w:sz w:val="20"/>
                <w:szCs w:val="20"/>
              </w:rPr>
              <w:t>LICENÇA DE INSTALAÇÃO (LI): a licença que deve ser solicitada na fase anterior à execução das obras referentes ao empreendimento/atividade; nesta fase são analisados os projetos e somente após a emissão deste documento poderão ser iniciadas as obras do empreendimento/atividade;</w:t>
            </w:r>
          </w:p>
          <w:p w:rsidR="00825DF1" w:rsidRPr="00825DF1" w:rsidRDefault="00825DF1" w:rsidP="00825DF1">
            <w:pPr>
              <w:numPr>
                <w:ilvl w:val="0"/>
                <w:numId w:val="17"/>
              </w:numPr>
              <w:tabs>
                <w:tab w:val="clear" w:pos="360"/>
              </w:tabs>
              <w:ind w:left="0" w:firstLine="0"/>
              <w:jc w:val="both"/>
              <w:rPr>
                <w:rFonts w:ascii="Arial Narrow" w:hAnsi="Arial Narrow"/>
                <w:sz w:val="20"/>
                <w:szCs w:val="20"/>
              </w:rPr>
            </w:pPr>
            <w:r w:rsidRPr="00825DF1">
              <w:rPr>
                <w:rFonts w:ascii="Arial Narrow" w:hAnsi="Arial Narrow"/>
                <w:sz w:val="20"/>
                <w:szCs w:val="20"/>
              </w:rPr>
              <w:t>LICENÇA DE OPERAÇÃO (LO): a licença que deve ser solicitada quando de término das obras referentes ao empreendimento/atividade; somente após a emissão deste documento o empreendimento/atividade poderá iniciar seu funcionamento.</w:t>
            </w:r>
          </w:p>
        </w:tc>
      </w:tr>
      <w:tr w:rsidR="00825DF1" w:rsidRPr="00825DF1" w:rsidTr="0024493A">
        <w:trPr>
          <w:trHeight w:val="516"/>
        </w:trPr>
        <w:tc>
          <w:tcPr>
            <w:tcW w:w="1063" w:type="dxa"/>
            <w:vMerge/>
            <w:tcBorders>
              <w:left w:val="single" w:sz="4" w:space="0" w:color="000000"/>
            </w:tcBorders>
            <w:vAlign w:val="center"/>
          </w:tcPr>
          <w:p w:rsidR="00825DF1" w:rsidRPr="00825DF1" w:rsidRDefault="00825DF1" w:rsidP="00825DF1">
            <w:pPr>
              <w:numPr>
                <w:ilvl w:val="0"/>
                <w:numId w:val="17"/>
              </w:numPr>
              <w:tabs>
                <w:tab w:val="clear" w:pos="360"/>
              </w:tabs>
              <w:snapToGrid w:val="0"/>
              <w:ind w:left="0" w:firstLine="0"/>
              <w:jc w:val="center"/>
              <w:rPr>
                <w:rFonts w:ascii="Arial Narrow" w:hAnsi="Arial Narrow"/>
                <w:b/>
                <w:bCs/>
                <w:sz w:val="20"/>
                <w:szCs w:val="20"/>
              </w:rPr>
            </w:pPr>
          </w:p>
        </w:tc>
        <w:tc>
          <w:tcPr>
            <w:tcW w:w="2131" w:type="dxa"/>
            <w:tcBorders>
              <w:top w:val="single" w:sz="4" w:space="0" w:color="000000"/>
              <w:left w:val="single" w:sz="4" w:space="0" w:color="000000"/>
              <w:bottom w:val="single" w:sz="4" w:space="0" w:color="000000"/>
            </w:tcBorders>
            <w:vAlign w:val="center"/>
          </w:tcPr>
          <w:p w:rsidR="00825DF1" w:rsidRPr="00825DF1" w:rsidRDefault="00825DF1" w:rsidP="00825DF1">
            <w:pPr>
              <w:numPr>
                <w:ilvl w:val="0"/>
                <w:numId w:val="17"/>
              </w:numPr>
              <w:tabs>
                <w:tab w:val="clear" w:pos="360"/>
              </w:tabs>
              <w:snapToGrid w:val="0"/>
              <w:ind w:left="0" w:firstLine="0"/>
              <w:jc w:val="center"/>
              <w:rPr>
                <w:rFonts w:ascii="Arial Narrow" w:hAnsi="Arial Narrow"/>
                <w:sz w:val="20"/>
                <w:szCs w:val="20"/>
              </w:rPr>
            </w:pPr>
            <w:r w:rsidRPr="00825DF1">
              <w:rPr>
                <w:rFonts w:ascii="Arial Narrow" w:hAnsi="Arial Narrow"/>
                <w:sz w:val="20"/>
                <w:szCs w:val="20"/>
              </w:rPr>
              <w:t>Declaração</w:t>
            </w:r>
          </w:p>
        </w:tc>
        <w:tc>
          <w:tcPr>
            <w:tcW w:w="6311" w:type="dxa"/>
            <w:tcBorders>
              <w:left w:val="single" w:sz="4" w:space="0" w:color="000000"/>
              <w:bottom w:val="single" w:sz="4" w:space="0" w:color="000000"/>
              <w:right w:val="single" w:sz="4" w:space="0" w:color="000000"/>
            </w:tcBorders>
          </w:tcPr>
          <w:p w:rsidR="00825DF1" w:rsidRPr="00825DF1" w:rsidRDefault="00825DF1" w:rsidP="00825DF1">
            <w:pPr>
              <w:numPr>
                <w:ilvl w:val="0"/>
                <w:numId w:val="17"/>
              </w:numPr>
              <w:tabs>
                <w:tab w:val="clear" w:pos="360"/>
              </w:tabs>
              <w:ind w:left="0" w:firstLine="0"/>
              <w:jc w:val="both"/>
              <w:rPr>
                <w:rFonts w:ascii="Arial Narrow" w:hAnsi="Arial Narrow"/>
                <w:sz w:val="20"/>
                <w:szCs w:val="20"/>
              </w:rPr>
            </w:pPr>
            <w:r w:rsidRPr="00825DF1">
              <w:rPr>
                <w:rFonts w:ascii="Arial Narrow" w:hAnsi="Arial Narrow"/>
                <w:sz w:val="20"/>
                <w:szCs w:val="20"/>
              </w:rPr>
              <w:t xml:space="preserve">Documento que relata a situação de um empreendimento/atividade, não sendo </w:t>
            </w:r>
            <w:proofErr w:type="spellStart"/>
            <w:r w:rsidRPr="00825DF1">
              <w:rPr>
                <w:rFonts w:ascii="Arial Narrow" w:hAnsi="Arial Narrow"/>
                <w:sz w:val="20"/>
                <w:szCs w:val="20"/>
              </w:rPr>
              <w:t>autorizatório</w:t>
            </w:r>
            <w:proofErr w:type="spellEnd"/>
            <w:r w:rsidRPr="00825DF1">
              <w:rPr>
                <w:rFonts w:ascii="Arial Narrow" w:hAnsi="Arial Narrow"/>
                <w:sz w:val="20"/>
                <w:szCs w:val="20"/>
              </w:rPr>
              <w:t>.</w:t>
            </w:r>
          </w:p>
        </w:tc>
      </w:tr>
      <w:tr w:rsidR="00825DF1" w:rsidRPr="00825DF1" w:rsidTr="0024493A">
        <w:trPr>
          <w:trHeight w:val="424"/>
        </w:trPr>
        <w:tc>
          <w:tcPr>
            <w:tcW w:w="1063" w:type="dxa"/>
            <w:vMerge/>
            <w:tcBorders>
              <w:left w:val="single" w:sz="4" w:space="0" w:color="000000"/>
              <w:bottom w:val="single" w:sz="4" w:space="0" w:color="000000"/>
            </w:tcBorders>
            <w:vAlign w:val="center"/>
          </w:tcPr>
          <w:p w:rsidR="00825DF1" w:rsidRPr="00825DF1" w:rsidRDefault="00825DF1" w:rsidP="00825DF1">
            <w:pPr>
              <w:numPr>
                <w:ilvl w:val="0"/>
                <w:numId w:val="17"/>
              </w:numPr>
              <w:tabs>
                <w:tab w:val="clear" w:pos="360"/>
              </w:tabs>
              <w:snapToGrid w:val="0"/>
              <w:ind w:left="0" w:firstLine="0"/>
              <w:jc w:val="center"/>
              <w:rPr>
                <w:rFonts w:ascii="Arial Narrow" w:hAnsi="Arial Narrow"/>
                <w:b/>
                <w:bCs/>
                <w:sz w:val="20"/>
                <w:szCs w:val="20"/>
              </w:rPr>
            </w:pPr>
          </w:p>
        </w:tc>
        <w:tc>
          <w:tcPr>
            <w:tcW w:w="2131" w:type="dxa"/>
            <w:tcBorders>
              <w:top w:val="single" w:sz="4" w:space="0" w:color="000000"/>
              <w:left w:val="single" w:sz="4" w:space="0" w:color="000000"/>
              <w:bottom w:val="single" w:sz="4" w:space="0" w:color="000000"/>
            </w:tcBorders>
            <w:vAlign w:val="center"/>
          </w:tcPr>
          <w:p w:rsidR="00825DF1" w:rsidRPr="00825DF1" w:rsidRDefault="00825DF1" w:rsidP="00825DF1">
            <w:pPr>
              <w:numPr>
                <w:ilvl w:val="0"/>
                <w:numId w:val="17"/>
              </w:numPr>
              <w:tabs>
                <w:tab w:val="clear" w:pos="360"/>
              </w:tabs>
              <w:snapToGrid w:val="0"/>
              <w:ind w:left="0" w:firstLine="0"/>
              <w:jc w:val="center"/>
              <w:rPr>
                <w:rFonts w:ascii="Arial Narrow" w:hAnsi="Arial Narrow"/>
                <w:sz w:val="20"/>
                <w:szCs w:val="20"/>
              </w:rPr>
            </w:pPr>
            <w:r w:rsidRPr="00825DF1">
              <w:rPr>
                <w:rFonts w:ascii="Arial Narrow" w:hAnsi="Arial Narrow"/>
                <w:sz w:val="20"/>
                <w:szCs w:val="20"/>
              </w:rPr>
              <w:t>Autorização</w:t>
            </w:r>
          </w:p>
        </w:tc>
        <w:tc>
          <w:tcPr>
            <w:tcW w:w="6311" w:type="dxa"/>
            <w:tcBorders>
              <w:left w:val="single" w:sz="4" w:space="0" w:color="000000"/>
              <w:bottom w:val="single" w:sz="4" w:space="0" w:color="000000"/>
              <w:right w:val="single" w:sz="4" w:space="0" w:color="000000"/>
            </w:tcBorders>
          </w:tcPr>
          <w:p w:rsidR="00825DF1" w:rsidRPr="00825DF1" w:rsidRDefault="00825DF1" w:rsidP="00825DF1">
            <w:pPr>
              <w:numPr>
                <w:ilvl w:val="0"/>
                <w:numId w:val="17"/>
              </w:numPr>
              <w:tabs>
                <w:tab w:val="clear" w:pos="360"/>
              </w:tabs>
              <w:snapToGrid w:val="0"/>
              <w:ind w:left="0" w:firstLine="0"/>
              <w:jc w:val="both"/>
              <w:rPr>
                <w:rFonts w:ascii="Arial Narrow" w:hAnsi="Arial Narrow"/>
                <w:sz w:val="20"/>
                <w:szCs w:val="20"/>
              </w:rPr>
            </w:pPr>
            <w:r w:rsidRPr="00825DF1">
              <w:rPr>
                <w:rFonts w:ascii="Arial Narrow" w:hAnsi="Arial Narrow"/>
                <w:bCs/>
                <w:sz w:val="20"/>
                <w:szCs w:val="20"/>
              </w:rPr>
              <w:t xml:space="preserve">Documento precário que autoriza por um prazo não superior a </w:t>
            </w:r>
            <w:proofErr w:type="gramStart"/>
            <w:r w:rsidRPr="00825DF1">
              <w:rPr>
                <w:rFonts w:ascii="Arial Narrow" w:hAnsi="Arial Narrow"/>
                <w:bCs/>
                <w:sz w:val="20"/>
                <w:szCs w:val="20"/>
              </w:rPr>
              <w:t>1</w:t>
            </w:r>
            <w:proofErr w:type="gramEnd"/>
            <w:r w:rsidRPr="00825DF1">
              <w:rPr>
                <w:rFonts w:ascii="Arial Narrow" w:hAnsi="Arial Narrow"/>
                <w:bCs/>
                <w:sz w:val="20"/>
                <w:szCs w:val="20"/>
              </w:rPr>
              <w:t xml:space="preserve"> (um) ano uma determinada atividade bem definida.</w:t>
            </w:r>
          </w:p>
        </w:tc>
      </w:tr>
    </w:tbl>
    <w:p w:rsidR="00825DF1" w:rsidRPr="00825DF1" w:rsidRDefault="00825DF1" w:rsidP="00825DF1">
      <w:pPr>
        <w:spacing w:before="60" w:after="60"/>
        <w:ind w:left="1021"/>
        <w:jc w:val="both"/>
        <w:rPr>
          <w:rFonts w:ascii="Arial" w:hAnsi="Arial"/>
          <w:b/>
          <w:bCs/>
          <w:sz w:val="8"/>
          <w:szCs w:val="8"/>
          <w:u w:val="single"/>
        </w:rPr>
      </w:pPr>
    </w:p>
    <w:p w:rsidR="00825DF1" w:rsidRPr="00825DF1" w:rsidRDefault="00825DF1" w:rsidP="00825DF1">
      <w:pPr>
        <w:spacing w:before="60" w:after="60"/>
        <w:ind w:left="1021"/>
        <w:jc w:val="both"/>
        <w:rPr>
          <w:rFonts w:ascii="Arial Narrow" w:hAnsi="Arial Narrow"/>
          <w:b/>
          <w:bCs/>
          <w:sz w:val="20"/>
          <w:szCs w:val="20"/>
          <w:u w:val="single"/>
        </w:rPr>
      </w:pPr>
      <w:r w:rsidRPr="00825DF1">
        <w:rPr>
          <w:rFonts w:ascii="Arial Narrow" w:hAnsi="Arial Narrow"/>
          <w:b/>
          <w:bCs/>
          <w:sz w:val="20"/>
          <w:szCs w:val="20"/>
          <w:u w:val="single"/>
        </w:rPr>
        <w:t>PARA PREENCHIMENTO EM COMPUTADOR</w:t>
      </w:r>
    </w:p>
    <w:tbl>
      <w:tblPr>
        <w:tblW w:w="0" w:type="auto"/>
        <w:tblInd w:w="-5" w:type="dxa"/>
        <w:tblLayout w:type="fixed"/>
        <w:tblCellMar>
          <w:left w:w="70" w:type="dxa"/>
          <w:right w:w="70" w:type="dxa"/>
        </w:tblCellMar>
        <w:tblLook w:val="0000" w:firstRow="0" w:lastRow="0" w:firstColumn="0" w:lastColumn="0" w:noHBand="0" w:noVBand="0"/>
      </w:tblPr>
      <w:tblGrid>
        <w:gridCol w:w="9505"/>
      </w:tblGrid>
      <w:tr w:rsidR="00825DF1" w:rsidRPr="00825DF1" w:rsidTr="0024493A">
        <w:tc>
          <w:tcPr>
            <w:tcW w:w="9505" w:type="dxa"/>
            <w:tcBorders>
              <w:top w:val="single" w:sz="4" w:space="0" w:color="000000"/>
              <w:left w:val="single" w:sz="4" w:space="0" w:color="000000"/>
              <w:bottom w:val="single" w:sz="4" w:space="0" w:color="000000"/>
              <w:right w:val="single" w:sz="4" w:space="0" w:color="000000"/>
            </w:tcBorders>
          </w:tcPr>
          <w:p w:rsidR="00825DF1" w:rsidRPr="00825DF1" w:rsidRDefault="00825DF1" w:rsidP="00825DF1">
            <w:pPr>
              <w:snapToGrid w:val="0"/>
              <w:ind w:right="-1"/>
              <w:rPr>
                <w:rFonts w:ascii="Arial Narrow" w:hAnsi="Arial Narrow" w:cs="Arial"/>
                <w:bCs/>
                <w:sz w:val="20"/>
                <w:szCs w:val="20"/>
                <w:u w:val="single"/>
              </w:rPr>
            </w:pPr>
            <w:r w:rsidRPr="00825DF1">
              <w:rPr>
                <w:rFonts w:ascii="Arial Narrow" w:hAnsi="Arial Narrow" w:cs="Arial"/>
                <w:bCs/>
                <w:sz w:val="20"/>
                <w:szCs w:val="20"/>
                <w:u w:val="single"/>
              </w:rPr>
              <w:t>ORIENTAÇÕES QUE PODEM FACILITAR O PREENCHIMENTO DO FORMULÁRIO:</w:t>
            </w:r>
          </w:p>
          <w:p w:rsidR="00825DF1" w:rsidRPr="00825DF1" w:rsidRDefault="00825DF1" w:rsidP="00825DF1">
            <w:pPr>
              <w:ind w:right="-1"/>
              <w:jc w:val="both"/>
              <w:rPr>
                <w:rFonts w:ascii="Arial Narrow" w:hAnsi="Arial Narrow" w:cs="Arial"/>
                <w:bCs/>
                <w:sz w:val="8"/>
                <w:szCs w:val="8"/>
                <w:u w:val="single"/>
              </w:rPr>
            </w:pPr>
          </w:p>
          <w:p w:rsidR="00825DF1" w:rsidRPr="00825DF1" w:rsidRDefault="00825DF1" w:rsidP="00825DF1">
            <w:pPr>
              <w:numPr>
                <w:ilvl w:val="0"/>
                <w:numId w:val="18"/>
              </w:numPr>
              <w:tabs>
                <w:tab w:val="left" w:pos="720"/>
              </w:tabs>
              <w:spacing w:before="60" w:after="60"/>
              <w:jc w:val="both"/>
              <w:rPr>
                <w:rFonts w:ascii="Arial Narrow" w:hAnsi="Arial Narrow" w:cs="Arial"/>
                <w:bCs/>
                <w:sz w:val="20"/>
                <w:szCs w:val="20"/>
              </w:rPr>
            </w:pPr>
            <w:r w:rsidRPr="00825DF1">
              <w:rPr>
                <w:rFonts w:ascii="Arial Narrow" w:hAnsi="Arial Narrow" w:cs="Arial"/>
                <w:bCs/>
                <w:sz w:val="20"/>
                <w:szCs w:val="20"/>
              </w:rPr>
              <w:t>Este formulário deve ser preenchido preferencialmente no computador, impresso e assinado por representante legal da empresa, e entregue na SMAMA.</w:t>
            </w:r>
          </w:p>
          <w:p w:rsidR="00825DF1" w:rsidRPr="00825DF1" w:rsidRDefault="00825DF1" w:rsidP="00825DF1">
            <w:pPr>
              <w:numPr>
                <w:ilvl w:val="0"/>
                <w:numId w:val="18"/>
              </w:numPr>
              <w:tabs>
                <w:tab w:val="left" w:pos="720"/>
              </w:tabs>
              <w:spacing w:before="60" w:after="60"/>
              <w:jc w:val="both"/>
              <w:rPr>
                <w:rFonts w:ascii="Arial Narrow" w:hAnsi="Arial Narrow" w:cs="Arial"/>
                <w:bCs/>
                <w:sz w:val="20"/>
                <w:szCs w:val="20"/>
              </w:rPr>
            </w:pPr>
            <w:r w:rsidRPr="00825DF1">
              <w:rPr>
                <w:rFonts w:ascii="Arial Narrow" w:hAnsi="Arial Narrow" w:cs="Arial"/>
                <w:bCs/>
                <w:sz w:val="20"/>
                <w:szCs w:val="20"/>
              </w:rPr>
              <w:t>Os formulários e ANEXOS são encontra</w:t>
            </w:r>
            <w:r w:rsidR="003C5440">
              <w:rPr>
                <w:rFonts w:ascii="Arial Narrow" w:hAnsi="Arial Narrow" w:cs="Arial"/>
                <w:bCs/>
                <w:sz w:val="20"/>
                <w:szCs w:val="20"/>
              </w:rPr>
              <w:t>dos na Internet no site da Prefeitura Municipal.</w:t>
            </w:r>
          </w:p>
          <w:p w:rsidR="00825DF1" w:rsidRPr="00825DF1" w:rsidRDefault="00825DF1" w:rsidP="00825DF1">
            <w:pPr>
              <w:numPr>
                <w:ilvl w:val="0"/>
                <w:numId w:val="18"/>
              </w:numPr>
              <w:tabs>
                <w:tab w:val="left" w:pos="720"/>
              </w:tabs>
              <w:spacing w:before="60" w:after="60"/>
              <w:jc w:val="both"/>
              <w:rPr>
                <w:rFonts w:ascii="Arial Narrow" w:hAnsi="Arial Narrow" w:cs="Arial"/>
                <w:bCs/>
                <w:sz w:val="20"/>
                <w:szCs w:val="20"/>
              </w:rPr>
            </w:pPr>
            <w:r w:rsidRPr="00825DF1">
              <w:rPr>
                <w:rFonts w:ascii="Arial Narrow" w:hAnsi="Arial Narrow" w:cs="Arial"/>
                <w:bCs/>
                <w:sz w:val="20"/>
                <w:szCs w:val="20"/>
              </w:rPr>
              <w:t>Caso os espaços não sejam suficientes, digite “</w:t>
            </w:r>
            <w:proofErr w:type="spellStart"/>
            <w:r w:rsidRPr="00825DF1">
              <w:rPr>
                <w:rFonts w:ascii="Arial Narrow" w:hAnsi="Arial Narrow" w:cs="Arial"/>
                <w:bCs/>
                <w:sz w:val="20"/>
                <w:szCs w:val="20"/>
              </w:rPr>
              <w:t>enter</w:t>
            </w:r>
            <w:proofErr w:type="spellEnd"/>
            <w:r w:rsidRPr="00825DF1">
              <w:rPr>
                <w:rFonts w:ascii="Arial Narrow" w:hAnsi="Arial Narrow" w:cs="Arial"/>
                <w:bCs/>
                <w:sz w:val="20"/>
                <w:szCs w:val="20"/>
              </w:rPr>
              <w:t>” ou insira linhas, quando necessário.</w:t>
            </w:r>
          </w:p>
          <w:p w:rsidR="00825DF1" w:rsidRPr="00825DF1" w:rsidRDefault="00825DF1" w:rsidP="00825DF1">
            <w:pPr>
              <w:numPr>
                <w:ilvl w:val="0"/>
                <w:numId w:val="18"/>
              </w:numPr>
              <w:tabs>
                <w:tab w:val="left" w:pos="720"/>
              </w:tabs>
              <w:spacing w:before="60" w:after="60"/>
              <w:jc w:val="both"/>
              <w:rPr>
                <w:rFonts w:ascii="Arial Narrow" w:hAnsi="Arial Narrow" w:cs="Arial"/>
                <w:bCs/>
                <w:sz w:val="20"/>
                <w:szCs w:val="20"/>
              </w:rPr>
            </w:pPr>
            <w:r w:rsidRPr="00825DF1">
              <w:rPr>
                <w:rFonts w:ascii="Arial Narrow" w:hAnsi="Arial Narrow" w:cs="Arial"/>
                <w:bCs/>
                <w:sz w:val="20"/>
                <w:szCs w:val="20"/>
              </w:rPr>
              <w:t>Nos ANEXOS citados neste formulário, você encontrará listagens com códigos necessários ao preenchimento dos formulários.</w:t>
            </w:r>
          </w:p>
          <w:p w:rsidR="00825DF1" w:rsidRPr="00825DF1" w:rsidRDefault="00825DF1" w:rsidP="00825DF1">
            <w:pPr>
              <w:numPr>
                <w:ilvl w:val="0"/>
                <w:numId w:val="18"/>
              </w:numPr>
              <w:tabs>
                <w:tab w:val="left" w:pos="720"/>
              </w:tabs>
              <w:spacing w:before="60" w:after="60"/>
              <w:jc w:val="both"/>
              <w:rPr>
                <w:rFonts w:ascii="Arial Narrow" w:hAnsi="Arial Narrow" w:cs="Arial"/>
                <w:bCs/>
                <w:sz w:val="20"/>
                <w:szCs w:val="20"/>
              </w:rPr>
            </w:pPr>
            <w:r w:rsidRPr="00825DF1">
              <w:rPr>
                <w:rFonts w:ascii="Arial Narrow" w:hAnsi="Arial Narrow" w:cs="Arial"/>
                <w:bCs/>
                <w:sz w:val="20"/>
                <w:szCs w:val="20"/>
              </w:rPr>
              <w:t>Caso você não esteja apto para responder, procure o profissional da indústria capacitado.</w:t>
            </w:r>
          </w:p>
          <w:p w:rsidR="00825DF1" w:rsidRPr="00825DF1" w:rsidRDefault="00825DF1" w:rsidP="00825DF1">
            <w:pPr>
              <w:numPr>
                <w:ilvl w:val="0"/>
                <w:numId w:val="18"/>
              </w:numPr>
              <w:tabs>
                <w:tab w:val="left" w:pos="720"/>
              </w:tabs>
              <w:spacing w:before="60" w:after="60"/>
              <w:jc w:val="both"/>
              <w:rPr>
                <w:rFonts w:ascii="Arial Narrow" w:hAnsi="Arial Narrow" w:cs="Arial"/>
                <w:bCs/>
                <w:sz w:val="20"/>
                <w:szCs w:val="20"/>
              </w:rPr>
            </w:pPr>
            <w:r w:rsidRPr="00825DF1">
              <w:rPr>
                <w:rFonts w:ascii="Arial Narrow" w:hAnsi="Arial Narrow" w:cs="Arial"/>
                <w:bCs/>
                <w:sz w:val="20"/>
                <w:szCs w:val="20"/>
              </w:rPr>
              <w:t xml:space="preserve">Em casos de solicitação de Licença Prévia (LP) para ampliação da indústria, o formulário deverá abranger toda a atividade industrial incluindo a ampliação, exceto nos itens onde </w:t>
            </w:r>
            <w:proofErr w:type="gramStart"/>
            <w:r w:rsidRPr="00825DF1">
              <w:rPr>
                <w:rFonts w:ascii="Arial Narrow" w:hAnsi="Arial Narrow" w:cs="Arial"/>
                <w:bCs/>
                <w:sz w:val="20"/>
                <w:szCs w:val="20"/>
              </w:rPr>
              <w:t>especifica-se</w:t>
            </w:r>
            <w:proofErr w:type="gramEnd"/>
            <w:r w:rsidRPr="00825DF1">
              <w:rPr>
                <w:rFonts w:ascii="Arial Narrow" w:hAnsi="Arial Narrow" w:cs="Arial"/>
                <w:bCs/>
                <w:sz w:val="20"/>
                <w:szCs w:val="20"/>
              </w:rPr>
              <w:t xml:space="preserve"> a situação atual e futura.</w:t>
            </w:r>
          </w:p>
        </w:tc>
      </w:tr>
    </w:tbl>
    <w:p w:rsidR="00825DF1" w:rsidRPr="00825DF1" w:rsidRDefault="00825DF1" w:rsidP="00825DF1">
      <w:pPr>
        <w:jc w:val="both"/>
        <w:rPr>
          <w:rFonts w:ascii="Arial" w:eastAsia="Lucida Sans Unicode" w:hAnsi="Arial" w:cs="Tahoma"/>
          <w:i/>
          <w:iCs/>
          <w:sz w:val="28"/>
          <w:szCs w:val="28"/>
        </w:rPr>
      </w:pPr>
      <w:bookmarkStart w:id="43" w:name="_GoBack"/>
      <w:bookmarkEnd w:id="43"/>
    </w:p>
    <w:p w:rsidR="00825DF1" w:rsidRPr="00825DF1" w:rsidRDefault="00825DF1" w:rsidP="00825DF1">
      <w:pPr>
        <w:jc w:val="both"/>
        <w:rPr>
          <w:rFonts w:ascii="Arial" w:hAnsi="Arial"/>
          <w:szCs w:val="20"/>
        </w:rPr>
      </w:pPr>
    </w:p>
    <w:p w:rsidR="00825DF1" w:rsidRPr="00825DF1" w:rsidRDefault="00825DF1" w:rsidP="00825DF1">
      <w:pPr>
        <w:jc w:val="both"/>
        <w:rPr>
          <w:rFonts w:ascii="Arial Narrow" w:hAnsi="Arial Narrow"/>
          <w:b/>
          <w:sz w:val="20"/>
          <w:szCs w:val="20"/>
          <w:u w:val="single"/>
        </w:rPr>
      </w:pPr>
      <w:r w:rsidRPr="00825DF1">
        <w:rPr>
          <w:rFonts w:ascii="Arial Narrow" w:hAnsi="Arial Narrow"/>
          <w:b/>
          <w:sz w:val="20"/>
          <w:szCs w:val="20"/>
          <w:u w:val="single"/>
        </w:rPr>
        <w:t>DOCUMENTOS A SEREM ANEXADOS JUNTAMENTE COM O FORMULÁRIO PREENCHIDO:</w:t>
      </w:r>
    </w:p>
    <w:p w:rsidR="00825DF1" w:rsidRPr="00825DF1" w:rsidRDefault="00825DF1" w:rsidP="00825DF1">
      <w:pPr>
        <w:rPr>
          <w:rFonts w:ascii="Arial Narrow" w:hAnsi="Arial Narrow"/>
          <w:b/>
          <w:sz w:val="20"/>
          <w:szCs w:val="20"/>
          <w:u w:val="single"/>
        </w:rPr>
      </w:pPr>
    </w:p>
    <w:p w:rsidR="00825DF1" w:rsidRPr="00825DF1" w:rsidRDefault="00825DF1" w:rsidP="00825DF1">
      <w:pPr>
        <w:numPr>
          <w:ilvl w:val="0"/>
          <w:numId w:val="2"/>
        </w:numPr>
        <w:tabs>
          <w:tab w:val="left" w:pos="397"/>
        </w:tabs>
        <w:spacing w:line="360" w:lineRule="auto"/>
        <w:jc w:val="both"/>
        <w:rPr>
          <w:rFonts w:ascii="Arial Narrow" w:hAnsi="Arial Narrow"/>
          <w:b/>
          <w:caps/>
          <w:sz w:val="20"/>
          <w:szCs w:val="20"/>
        </w:rPr>
      </w:pPr>
      <w:r w:rsidRPr="00825DF1">
        <w:rPr>
          <w:rFonts w:ascii="Arial Narrow" w:hAnsi="Arial Narrow"/>
          <w:b/>
          <w:caps/>
          <w:sz w:val="20"/>
          <w:szCs w:val="20"/>
        </w:rPr>
        <w:t>Na solicitação da Licença Prévia (LP):</w:t>
      </w:r>
    </w:p>
    <w:p w:rsidR="00825DF1" w:rsidRPr="00825DF1" w:rsidRDefault="00825DF1" w:rsidP="00825DF1">
      <w:pPr>
        <w:numPr>
          <w:ilvl w:val="0"/>
          <w:numId w:val="17"/>
        </w:numPr>
        <w:tabs>
          <w:tab w:val="clear" w:pos="360"/>
          <w:tab w:val="left" w:pos="510"/>
          <w:tab w:val="left" w:pos="709"/>
        </w:tabs>
        <w:spacing w:line="360" w:lineRule="auto"/>
        <w:ind w:left="0" w:firstLine="0"/>
        <w:jc w:val="both"/>
        <w:rPr>
          <w:rFonts w:ascii="Arial Narrow" w:hAnsi="Arial Narrow" w:cs="Arial"/>
          <w:sz w:val="20"/>
          <w:szCs w:val="20"/>
        </w:rPr>
      </w:pPr>
      <w:r w:rsidRPr="00825DF1">
        <w:rPr>
          <w:rFonts w:ascii="Arial Narrow" w:hAnsi="Arial Narrow" w:cs="Arial"/>
          <w:sz w:val="20"/>
          <w:szCs w:val="20"/>
        </w:rPr>
        <w:t>Mapa(s) contendo:</w:t>
      </w:r>
    </w:p>
    <w:p w:rsidR="00825DF1" w:rsidRPr="00825DF1" w:rsidRDefault="00825DF1" w:rsidP="00825DF1">
      <w:pPr>
        <w:numPr>
          <w:ilvl w:val="0"/>
          <w:numId w:val="15"/>
        </w:numPr>
        <w:tabs>
          <w:tab w:val="left" w:pos="720"/>
        </w:tabs>
        <w:spacing w:line="360" w:lineRule="auto"/>
        <w:jc w:val="both"/>
        <w:rPr>
          <w:rFonts w:ascii="Arial Narrow" w:hAnsi="Arial Narrow"/>
          <w:sz w:val="20"/>
          <w:szCs w:val="20"/>
        </w:rPr>
      </w:pPr>
      <w:r w:rsidRPr="00825DF1">
        <w:rPr>
          <w:rFonts w:ascii="Arial Narrow" w:hAnsi="Arial Narrow"/>
          <w:sz w:val="20"/>
          <w:szCs w:val="20"/>
        </w:rPr>
        <w:t>Localização do terreno (com dimensões do mesmo);</w:t>
      </w:r>
    </w:p>
    <w:p w:rsidR="00825DF1" w:rsidRPr="00825DF1" w:rsidRDefault="00825DF1" w:rsidP="00825DF1">
      <w:pPr>
        <w:numPr>
          <w:ilvl w:val="0"/>
          <w:numId w:val="15"/>
        </w:numPr>
        <w:tabs>
          <w:tab w:val="left" w:pos="720"/>
        </w:tabs>
        <w:spacing w:line="360" w:lineRule="auto"/>
        <w:jc w:val="both"/>
        <w:rPr>
          <w:rFonts w:ascii="Arial Narrow" w:hAnsi="Arial Narrow"/>
          <w:sz w:val="20"/>
          <w:szCs w:val="20"/>
        </w:rPr>
      </w:pPr>
      <w:r w:rsidRPr="00825DF1">
        <w:rPr>
          <w:rFonts w:ascii="Arial Narrow" w:hAnsi="Arial Narrow"/>
          <w:sz w:val="20"/>
          <w:szCs w:val="20"/>
        </w:rPr>
        <w:t>Sistema viário num raio de 1.000 metros;</w:t>
      </w:r>
    </w:p>
    <w:p w:rsidR="00825DF1" w:rsidRPr="00825DF1" w:rsidRDefault="00825DF1" w:rsidP="00825DF1">
      <w:pPr>
        <w:numPr>
          <w:ilvl w:val="0"/>
          <w:numId w:val="15"/>
        </w:numPr>
        <w:tabs>
          <w:tab w:val="left" w:pos="720"/>
        </w:tabs>
        <w:spacing w:line="360" w:lineRule="auto"/>
        <w:jc w:val="both"/>
        <w:rPr>
          <w:rFonts w:ascii="Arial Narrow" w:hAnsi="Arial Narrow"/>
          <w:sz w:val="20"/>
          <w:szCs w:val="20"/>
        </w:rPr>
      </w:pPr>
      <w:r w:rsidRPr="00825DF1">
        <w:rPr>
          <w:rFonts w:ascii="Arial Narrow" w:hAnsi="Arial Narrow"/>
          <w:sz w:val="20"/>
          <w:szCs w:val="20"/>
        </w:rPr>
        <w:t>Localização dos recursos hídricos naturais e artificiais, perenes ou intermitentes (riachos, sangas, açudes, lagos, lagoas, nascentes, rios, drenagens, linhas de talvegue, áreas alagáveis ou inundáveis, banhados...</w:t>
      </w:r>
      <w:proofErr w:type="gramStart"/>
      <w:r w:rsidRPr="00825DF1">
        <w:rPr>
          <w:rFonts w:ascii="Arial Narrow" w:hAnsi="Arial Narrow"/>
          <w:sz w:val="20"/>
          <w:szCs w:val="20"/>
        </w:rPr>
        <w:t>)</w:t>
      </w:r>
      <w:proofErr w:type="gramEnd"/>
    </w:p>
    <w:p w:rsidR="00825DF1" w:rsidRPr="00825DF1" w:rsidRDefault="00825DF1" w:rsidP="00825DF1">
      <w:pPr>
        <w:numPr>
          <w:ilvl w:val="0"/>
          <w:numId w:val="15"/>
        </w:numPr>
        <w:tabs>
          <w:tab w:val="left" w:pos="720"/>
        </w:tabs>
        <w:spacing w:line="360" w:lineRule="auto"/>
        <w:jc w:val="both"/>
        <w:rPr>
          <w:rFonts w:ascii="Arial Narrow" w:hAnsi="Arial Narrow"/>
          <w:sz w:val="20"/>
          <w:szCs w:val="20"/>
        </w:rPr>
      </w:pPr>
      <w:r w:rsidRPr="00825DF1">
        <w:rPr>
          <w:rFonts w:ascii="Arial Narrow" w:hAnsi="Arial Narrow"/>
          <w:sz w:val="20"/>
          <w:szCs w:val="20"/>
        </w:rPr>
        <w:t xml:space="preserve">Localização do provável corpo receptor dos efluentes líquidos </w:t>
      </w:r>
      <w:proofErr w:type="gramStart"/>
      <w:r w:rsidRPr="00825DF1">
        <w:rPr>
          <w:rFonts w:ascii="Arial Narrow" w:hAnsi="Arial Narrow"/>
          <w:sz w:val="20"/>
          <w:szCs w:val="20"/>
        </w:rPr>
        <w:t>(especificando a vazão média e</w:t>
      </w:r>
      <w:proofErr w:type="gramEnd"/>
      <w:r w:rsidRPr="00825DF1">
        <w:rPr>
          <w:rFonts w:ascii="Arial Narrow" w:hAnsi="Arial Narrow"/>
          <w:sz w:val="20"/>
          <w:szCs w:val="20"/>
        </w:rPr>
        <w:t xml:space="preserve"> a vazão crítica (vazão mínima no período de estiagem), assinalando o ponto de lançamento e referenciando a distância desse ponto até o próximo manancial e o(s) uso(s) compreendido(s) no trecho a montante e a jusante do ponto de lançamento;</w:t>
      </w:r>
    </w:p>
    <w:p w:rsidR="00825DF1" w:rsidRPr="00825DF1" w:rsidRDefault="00825DF1" w:rsidP="00825DF1">
      <w:pPr>
        <w:numPr>
          <w:ilvl w:val="0"/>
          <w:numId w:val="15"/>
        </w:numPr>
        <w:tabs>
          <w:tab w:val="left" w:pos="720"/>
        </w:tabs>
        <w:spacing w:line="360" w:lineRule="auto"/>
        <w:jc w:val="both"/>
        <w:rPr>
          <w:rFonts w:ascii="Arial Narrow" w:hAnsi="Arial Narrow"/>
          <w:sz w:val="20"/>
          <w:szCs w:val="20"/>
        </w:rPr>
      </w:pPr>
      <w:r w:rsidRPr="00825DF1">
        <w:rPr>
          <w:rFonts w:ascii="Arial Narrow" w:hAnsi="Arial Narrow"/>
          <w:sz w:val="20"/>
          <w:szCs w:val="20"/>
        </w:rPr>
        <w:t>Vizinhança no raio de 1.000 m, indicando os usos residencial, industrial, escolar, hospitalar, etc.;</w:t>
      </w:r>
    </w:p>
    <w:p w:rsidR="00825DF1" w:rsidRPr="00825DF1" w:rsidRDefault="00825DF1" w:rsidP="00825DF1">
      <w:pPr>
        <w:numPr>
          <w:ilvl w:val="0"/>
          <w:numId w:val="15"/>
        </w:numPr>
        <w:tabs>
          <w:tab w:val="left" w:pos="720"/>
        </w:tabs>
        <w:spacing w:line="360" w:lineRule="auto"/>
        <w:jc w:val="both"/>
        <w:rPr>
          <w:rFonts w:ascii="Arial Narrow" w:hAnsi="Arial Narrow"/>
          <w:sz w:val="20"/>
          <w:szCs w:val="20"/>
        </w:rPr>
      </w:pPr>
      <w:r w:rsidRPr="00825DF1">
        <w:rPr>
          <w:rFonts w:ascii="Arial Narrow" w:hAnsi="Arial Narrow"/>
          <w:sz w:val="20"/>
          <w:szCs w:val="20"/>
        </w:rPr>
        <w:t>Localização das linhas de transmissão;</w:t>
      </w:r>
    </w:p>
    <w:p w:rsidR="00825DF1" w:rsidRPr="00825DF1" w:rsidRDefault="00825DF1" w:rsidP="00825DF1">
      <w:pPr>
        <w:numPr>
          <w:ilvl w:val="0"/>
          <w:numId w:val="15"/>
        </w:numPr>
        <w:tabs>
          <w:tab w:val="left" w:pos="720"/>
        </w:tabs>
        <w:spacing w:line="360" w:lineRule="auto"/>
        <w:jc w:val="both"/>
        <w:rPr>
          <w:rFonts w:ascii="Arial Narrow" w:hAnsi="Arial Narrow"/>
          <w:sz w:val="20"/>
          <w:szCs w:val="20"/>
        </w:rPr>
      </w:pPr>
      <w:r w:rsidRPr="00825DF1">
        <w:rPr>
          <w:rFonts w:ascii="Arial Narrow" w:hAnsi="Arial Narrow"/>
          <w:sz w:val="20"/>
          <w:szCs w:val="20"/>
        </w:rPr>
        <w:lastRenderedPageBreak/>
        <w:t>Localização de prédios existentes no terreno.</w:t>
      </w:r>
    </w:p>
    <w:p w:rsidR="00825DF1" w:rsidRPr="00825DF1" w:rsidRDefault="00825DF1" w:rsidP="00825DF1">
      <w:pPr>
        <w:numPr>
          <w:ilvl w:val="0"/>
          <w:numId w:val="16"/>
        </w:numPr>
        <w:tabs>
          <w:tab w:val="left" w:pos="1021"/>
        </w:tabs>
        <w:spacing w:before="60" w:after="60" w:line="360" w:lineRule="auto"/>
        <w:jc w:val="both"/>
        <w:rPr>
          <w:rFonts w:ascii="Arial Narrow" w:hAnsi="Arial Narrow"/>
          <w:sz w:val="20"/>
          <w:szCs w:val="20"/>
        </w:rPr>
      </w:pPr>
      <w:r w:rsidRPr="00825DF1">
        <w:rPr>
          <w:rFonts w:ascii="Arial Narrow" w:hAnsi="Arial Narrow"/>
          <w:sz w:val="20"/>
          <w:szCs w:val="20"/>
        </w:rPr>
        <w:t>Certidão da Prefeitura Municipal, declarando o zoneamento estabelecido no Plano Diretor ou nas Diretrizes Urbanas, assim como os usos permitidos no mesmo;</w:t>
      </w:r>
    </w:p>
    <w:p w:rsidR="00825DF1" w:rsidRPr="00825DF1" w:rsidRDefault="00825DF1" w:rsidP="00825DF1">
      <w:pPr>
        <w:numPr>
          <w:ilvl w:val="0"/>
          <w:numId w:val="16"/>
        </w:numPr>
        <w:tabs>
          <w:tab w:val="left" w:pos="1021"/>
        </w:tabs>
        <w:spacing w:before="60" w:after="60" w:line="360" w:lineRule="auto"/>
        <w:jc w:val="both"/>
        <w:rPr>
          <w:rFonts w:ascii="Arial Narrow" w:hAnsi="Arial Narrow"/>
          <w:sz w:val="20"/>
          <w:szCs w:val="20"/>
        </w:rPr>
      </w:pPr>
      <w:r w:rsidRPr="00825DF1">
        <w:rPr>
          <w:rFonts w:ascii="Arial Narrow" w:hAnsi="Arial Narrow"/>
          <w:sz w:val="20"/>
          <w:szCs w:val="20"/>
        </w:rPr>
        <w:t xml:space="preserve">Laudo </w:t>
      </w:r>
      <w:proofErr w:type="spellStart"/>
      <w:r w:rsidRPr="00825DF1">
        <w:rPr>
          <w:rFonts w:ascii="Arial Narrow" w:hAnsi="Arial Narrow"/>
          <w:sz w:val="20"/>
          <w:szCs w:val="20"/>
        </w:rPr>
        <w:t>quali</w:t>
      </w:r>
      <w:proofErr w:type="spellEnd"/>
      <w:r w:rsidRPr="00825DF1">
        <w:rPr>
          <w:rFonts w:ascii="Arial Narrow" w:hAnsi="Arial Narrow"/>
          <w:sz w:val="20"/>
          <w:szCs w:val="20"/>
        </w:rPr>
        <w:t>-quantitativo da cobertura vegetal, assinado pelos executores contemplando a área total requerida para o licenciamento, bem como a localização objeto do licenciamento, acompanhado da ART (Anotação de Responsabilidade Técnica) dos responsáveis técnicos habilitados contendo:</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Levantamento de toda a cobertura vegetal existente na área;</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Relação de todas as espécies vegetais nativas e exóticas (nomes populares e científicos);</w:t>
      </w:r>
    </w:p>
    <w:p w:rsidR="00825DF1" w:rsidRPr="00825DF1" w:rsidRDefault="00825DF1" w:rsidP="00825DF1">
      <w:pPr>
        <w:numPr>
          <w:ilvl w:val="0"/>
          <w:numId w:val="17"/>
        </w:numPr>
        <w:tabs>
          <w:tab w:val="left" w:pos="2061"/>
        </w:tabs>
        <w:spacing w:before="60" w:after="60" w:line="360" w:lineRule="auto"/>
        <w:ind w:left="2061"/>
        <w:jc w:val="both"/>
        <w:rPr>
          <w:rFonts w:ascii="Arial Narrow" w:hAnsi="Arial Narrow"/>
          <w:sz w:val="20"/>
          <w:szCs w:val="20"/>
        </w:rPr>
      </w:pPr>
      <w:r w:rsidRPr="00825DF1">
        <w:rPr>
          <w:rFonts w:ascii="Arial Narrow" w:hAnsi="Arial Narrow"/>
          <w:sz w:val="20"/>
          <w:szCs w:val="20"/>
        </w:rPr>
        <w:t xml:space="preserve">Estágios </w:t>
      </w:r>
      <w:proofErr w:type="spellStart"/>
      <w:r w:rsidRPr="00825DF1">
        <w:rPr>
          <w:rFonts w:ascii="Arial Narrow" w:hAnsi="Arial Narrow"/>
          <w:sz w:val="20"/>
          <w:szCs w:val="20"/>
        </w:rPr>
        <w:t>sucessionais</w:t>
      </w:r>
      <w:proofErr w:type="spellEnd"/>
      <w:r w:rsidRPr="00825DF1">
        <w:rPr>
          <w:rFonts w:ascii="Arial Narrow" w:hAnsi="Arial Narrow"/>
          <w:sz w:val="20"/>
          <w:szCs w:val="20"/>
        </w:rPr>
        <w:t xml:space="preserve"> das principais formações vegetais. Se a área localiza-se em área de domínio da Mata Atlântica (Decreto Federal n° 750/93), caracterizar os estágios </w:t>
      </w:r>
      <w:proofErr w:type="spellStart"/>
      <w:r w:rsidRPr="00825DF1">
        <w:rPr>
          <w:rFonts w:ascii="Arial Narrow" w:hAnsi="Arial Narrow"/>
          <w:sz w:val="20"/>
          <w:szCs w:val="20"/>
        </w:rPr>
        <w:t>sucessionais</w:t>
      </w:r>
      <w:proofErr w:type="spellEnd"/>
      <w:r w:rsidRPr="00825DF1">
        <w:rPr>
          <w:rFonts w:ascii="Arial Narrow" w:hAnsi="Arial Narrow"/>
          <w:sz w:val="20"/>
          <w:szCs w:val="20"/>
        </w:rPr>
        <w:t xml:space="preserve"> das formações vegetais segundo a Resolução CONAMA n° 033 de 07 de dezembro de 1994;</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Densidade das espécies predominantes, por medida de área;</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DAP dos exemplares arbóreos;</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Levantamento detalhado das espécies imunes ao corte e das ameaçadas de extinção;</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Informações detalhadas quanto à necessidade ou não de corte de vegetação;</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Mapa ou croqui da área total do empreendimento indicando a localização das principais formações vegetais e a exata localização dos espécimes imunes ao corte ou ameaçados de extinção;</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Relatório fotográfico da área do empreendimento, contemplando a vegetação inventariada;</w:t>
      </w:r>
    </w:p>
    <w:p w:rsidR="00825DF1" w:rsidRPr="00825DF1" w:rsidRDefault="00825DF1" w:rsidP="00825DF1">
      <w:pPr>
        <w:numPr>
          <w:ilvl w:val="0"/>
          <w:numId w:val="17"/>
        </w:numPr>
        <w:tabs>
          <w:tab w:val="left" w:pos="2061"/>
        </w:tabs>
        <w:spacing w:line="360" w:lineRule="auto"/>
        <w:ind w:left="2061"/>
        <w:rPr>
          <w:rFonts w:ascii="Arial Narrow" w:hAnsi="Arial Narrow"/>
          <w:sz w:val="20"/>
          <w:szCs w:val="20"/>
        </w:rPr>
      </w:pPr>
      <w:r w:rsidRPr="00825DF1">
        <w:rPr>
          <w:rFonts w:ascii="Arial Narrow" w:hAnsi="Arial Narrow"/>
          <w:sz w:val="20"/>
          <w:szCs w:val="20"/>
        </w:rPr>
        <w:t>Metodologia de análise utilizada na coleta dos dados em campo;</w:t>
      </w:r>
    </w:p>
    <w:p w:rsidR="00825DF1" w:rsidRPr="00825DF1" w:rsidRDefault="00825DF1" w:rsidP="00825DF1">
      <w:pPr>
        <w:numPr>
          <w:ilvl w:val="0"/>
          <w:numId w:val="17"/>
        </w:numPr>
        <w:tabs>
          <w:tab w:val="left" w:pos="2061"/>
        </w:tabs>
        <w:spacing w:before="60" w:after="60" w:line="360" w:lineRule="auto"/>
        <w:ind w:left="2061"/>
        <w:jc w:val="both"/>
        <w:rPr>
          <w:rFonts w:ascii="Arial Narrow" w:hAnsi="Arial Narrow"/>
          <w:sz w:val="20"/>
          <w:szCs w:val="20"/>
        </w:rPr>
      </w:pPr>
      <w:r w:rsidRPr="00825DF1">
        <w:rPr>
          <w:rFonts w:ascii="Arial Narrow" w:hAnsi="Arial Narrow"/>
          <w:sz w:val="20"/>
          <w:szCs w:val="20"/>
        </w:rPr>
        <w:t>Bibliografia consultada.</w:t>
      </w:r>
    </w:p>
    <w:p w:rsidR="00825DF1" w:rsidRPr="00825DF1" w:rsidRDefault="00825DF1" w:rsidP="00825DF1">
      <w:pPr>
        <w:spacing w:before="60" w:after="60" w:line="360" w:lineRule="auto"/>
        <w:ind w:left="1758"/>
        <w:jc w:val="both"/>
        <w:rPr>
          <w:rFonts w:ascii="Arial Narrow" w:hAnsi="Arial Narrow"/>
          <w:sz w:val="8"/>
          <w:szCs w:val="8"/>
        </w:rPr>
      </w:pPr>
    </w:p>
    <w:p w:rsidR="00825DF1" w:rsidRPr="00825DF1" w:rsidRDefault="00825DF1" w:rsidP="00825DF1">
      <w:pPr>
        <w:numPr>
          <w:ilvl w:val="0"/>
          <w:numId w:val="16"/>
        </w:numPr>
        <w:tabs>
          <w:tab w:val="left" w:pos="1021"/>
        </w:tabs>
        <w:spacing w:before="60" w:after="60" w:line="360" w:lineRule="auto"/>
        <w:jc w:val="both"/>
        <w:rPr>
          <w:rFonts w:ascii="Arial Narrow" w:hAnsi="Arial Narrow"/>
          <w:sz w:val="20"/>
          <w:szCs w:val="20"/>
        </w:rPr>
      </w:pPr>
      <w:r w:rsidRPr="00825DF1">
        <w:rPr>
          <w:rFonts w:ascii="Arial Narrow" w:hAnsi="Arial Narrow"/>
          <w:sz w:val="20"/>
          <w:szCs w:val="20"/>
        </w:rPr>
        <w:t>Laudo descritivo da fauna local e sua provável interação com a flora, contemplando:</w:t>
      </w:r>
    </w:p>
    <w:p w:rsidR="00825DF1" w:rsidRPr="00825DF1" w:rsidRDefault="00825DF1" w:rsidP="00825DF1">
      <w:pPr>
        <w:numPr>
          <w:ilvl w:val="0"/>
          <w:numId w:val="14"/>
        </w:numPr>
        <w:tabs>
          <w:tab w:val="left" w:pos="2061"/>
        </w:tabs>
        <w:spacing w:before="60" w:after="60" w:line="360" w:lineRule="auto"/>
        <w:ind w:left="2061"/>
        <w:jc w:val="both"/>
        <w:rPr>
          <w:rFonts w:ascii="Arial Narrow" w:hAnsi="Arial Narrow"/>
          <w:sz w:val="20"/>
          <w:szCs w:val="20"/>
        </w:rPr>
      </w:pPr>
      <w:r w:rsidRPr="00825DF1">
        <w:rPr>
          <w:rFonts w:ascii="Arial Narrow" w:hAnsi="Arial Narrow"/>
          <w:sz w:val="20"/>
          <w:szCs w:val="20"/>
        </w:rPr>
        <w:t>Relação das espécies animais (nomes populares e científicos) habitualmente encontradas na região do empreendimento;</w:t>
      </w:r>
    </w:p>
    <w:p w:rsidR="00825DF1" w:rsidRPr="00825DF1" w:rsidRDefault="00825DF1" w:rsidP="00825DF1">
      <w:pPr>
        <w:numPr>
          <w:ilvl w:val="0"/>
          <w:numId w:val="14"/>
        </w:numPr>
        <w:tabs>
          <w:tab w:val="left" w:pos="2061"/>
        </w:tabs>
        <w:spacing w:before="60" w:after="60" w:line="360" w:lineRule="auto"/>
        <w:ind w:left="2061"/>
        <w:jc w:val="both"/>
        <w:rPr>
          <w:rFonts w:ascii="Arial Narrow" w:hAnsi="Arial Narrow"/>
          <w:sz w:val="20"/>
          <w:szCs w:val="20"/>
        </w:rPr>
      </w:pPr>
      <w:r w:rsidRPr="00825DF1">
        <w:rPr>
          <w:rFonts w:ascii="Arial Narrow" w:hAnsi="Arial Narrow"/>
          <w:sz w:val="20"/>
          <w:szCs w:val="20"/>
        </w:rPr>
        <w:t>Metodologia de análise utilizada na coleta</w:t>
      </w:r>
      <w:proofErr w:type="gramStart"/>
      <w:r w:rsidRPr="00825DF1">
        <w:rPr>
          <w:rFonts w:ascii="Arial Narrow" w:hAnsi="Arial Narrow"/>
          <w:sz w:val="20"/>
          <w:szCs w:val="20"/>
        </w:rPr>
        <w:t xml:space="preserve">  </w:t>
      </w:r>
      <w:proofErr w:type="gramEnd"/>
      <w:r w:rsidRPr="00825DF1">
        <w:rPr>
          <w:rFonts w:ascii="Arial Narrow" w:hAnsi="Arial Narrow"/>
          <w:sz w:val="20"/>
          <w:szCs w:val="20"/>
        </w:rPr>
        <w:t>de dados em campo;</w:t>
      </w:r>
    </w:p>
    <w:p w:rsidR="00825DF1" w:rsidRPr="00825DF1" w:rsidRDefault="00825DF1" w:rsidP="00825DF1">
      <w:pPr>
        <w:numPr>
          <w:ilvl w:val="0"/>
          <w:numId w:val="14"/>
        </w:numPr>
        <w:tabs>
          <w:tab w:val="left" w:pos="2061"/>
        </w:tabs>
        <w:spacing w:before="60" w:after="60" w:line="360" w:lineRule="auto"/>
        <w:ind w:left="2061"/>
        <w:jc w:val="both"/>
        <w:rPr>
          <w:rFonts w:ascii="Arial Narrow" w:hAnsi="Arial Narrow"/>
          <w:sz w:val="20"/>
          <w:szCs w:val="20"/>
        </w:rPr>
      </w:pPr>
      <w:r w:rsidRPr="00825DF1">
        <w:rPr>
          <w:rFonts w:ascii="Arial Narrow" w:hAnsi="Arial Narrow"/>
          <w:sz w:val="20"/>
          <w:szCs w:val="20"/>
        </w:rPr>
        <w:t>Bibliografia consultada.</w:t>
      </w:r>
    </w:p>
    <w:p w:rsidR="00825DF1" w:rsidRPr="00825DF1" w:rsidRDefault="00825DF1" w:rsidP="00825DF1">
      <w:pPr>
        <w:numPr>
          <w:ilvl w:val="0"/>
          <w:numId w:val="15"/>
        </w:numPr>
        <w:tabs>
          <w:tab w:val="left" w:pos="720"/>
          <w:tab w:val="left" w:pos="900"/>
        </w:tabs>
        <w:spacing w:before="60" w:after="60" w:line="360" w:lineRule="auto"/>
        <w:jc w:val="both"/>
        <w:rPr>
          <w:rFonts w:ascii="Arial Narrow" w:hAnsi="Arial Narrow" w:cs="Arial"/>
          <w:sz w:val="20"/>
          <w:szCs w:val="20"/>
        </w:rPr>
      </w:pPr>
      <w:r w:rsidRPr="00825DF1">
        <w:rPr>
          <w:rFonts w:ascii="Arial Narrow" w:hAnsi="Arial Narrow" w:cs="Arial"/>
          <w:sz w:val="20"/>
          <w:szCs w:val="20"/>
        </w:rPr>
        <w:t>Cópia da carteira de identidade e Cadastro de Pessoa Física e/ou jurídica.</w:t>
      </w:r>
    </w:p>
    <w:p w:rsidR="00825DF1" w:rsidRPr="00825DF1" w:rsidRDefault="00825DF1" w:rsidP="00825DF1">
      <w:pPr>
        <w:numPr>
          <w:ilvl w:val="0"/>
          <w:numId w:val="15"/>
        </w:numPr>
        <w:tabs>
          <w:tab w:val="left" w:pos="720"/>
          <w:tab w:val="left" w:pos="900"/>
        </w:tabs>
        <w:spacing w:before="60" w:after="60" w:line="360" w:lineRule="auto"/>
        <w:jc w:val="both"/>
        <w:rPr>
          <w:rFonts w:ascii="Arial Narrow" w:hAnsi="Arial Narrow" w:cs="Arial"/>
          <w:sz w:val="20"/>
          <w:szCs w:val="20"/>
        </w:rPr>
      </w:pPr>
      <w:r w:rsidRPr="00825DF1">
        <w:rPr>
          <w:rFonts w:ascii="Arial Narrow" w:hAnsi="Arial Narrow" w:cs="Arial"/>
          <w:sz w:val="20"/>
          <w:szCs w:val="20"/>
        </w:rPr>
        <w:t>Certidão de registro de imóveis, atualizada, da área do empreendimento.</w:t>
      </w:r>
    </w:p>
    <w:p w:rsidR="00825DF1" w:rsidRPr="00825DF1" w:rsidRDefault="00825DF1" w:rsidP="00825DF1">
      <w:pPr>
        <w:numPr>
          <w:ilvl w:val="0"/>
          <w:numId w:val="15"/>
        </w:numPr>
        <w:tabs>
          <w:tab w:val="left" w:pos="720"/>
          <w:tab w:val="left" w:pos="851"/>
          <w:tab w:val="left" w:pos="900"/>
        </w:tabs>
        <w:spacing w:before="60" w:line="360" w:lineRule="auto"/>
        <w:jc w:val="both"/>
        <w:rPr>
          <w:rFonts w:ascii="Arial Narrow" w:hAnsi="Arial Narrow"/>
          <w:sz w:val="20"/>
          <w:szCs w:val="20"/>
        </w:rPr>
      </w:pPr>
      <w:r w:rsidRPr="00825DF1">
        <w:rPr>
          <w:rFonts w:ascii="Arial Narrow" w:hAnsi="Arial Narrow"/>
          <w:sz w:val="20"/>
          <w:szCs w:val="20"/>
        </w:rPr>
        <w:t>Cópia do comprovante de pagamento dos custos dos Serviços do Licenciamento Ambiental.</w:t>
      </w:r>
    </w:p>
    <w:p w:rsidR="00825DF1" w:rsidRPr="00825DF1" w:rsidRDefault="00825DF1" w:rsidP="00825DF1">
      <w:pPr>
        <w:spacing w:before="120" w:line="360" w:lineRule="auto"/>
        <w:jc w:val="both"/>
        <w:rPr>
          <w:rFonts w:ascii="Arial Narrow" w:hAnsi="Arial Narrow"/>
          <w:b/>
          <w:caps/>
          <w:sz w:val="20"/>
          <w:szCs w:val="20"/>
        </w:rPr>
      </w:pPr>
      <w:r w:rsidRPr="00825DF1">
        <w:rPr>
          <w:rFonts w:ascii="Arial Narrow" w:hAnsi="Arial Narrow"/>
          <w:b/>
          <w:caps/>
          <w:sz w:val="20"/>
          <w:szCs w:val="20"/>
        </w:rPr>
        <w:t>2. Na Solicitação da Licença de Instalação (LI):</w:t>
      </w:r>
    </w:p>
    <w:p w:rsidR="00825DF1" w:rsidRPr="00825DF1" w:rsidRDefault="00825DF1" w:rsidP="00825DF1">
      <w:pPr>
        <w:tabs>
          <w:tab w:val="left" w:pos="709"/>
        </w:tabs>
        <w:spacing w:line="360" w:lineRule="auto"/>
        <w:jc w:val="both"/>
        <w:rPr>
          <w:rFonts w:ascii="Arial Narrow" w:hAnsi="Arial Narrow"/>
          <w:sz w:val="20"/>
          <w:szCs w:val="20"/>
        </w:rPr>
      </w:pPr>
      <w:r w:rsidRPr="00825DF1">
        <w:rPr>
          <w:rFonts w:ascii="Arial Narrow" w:hAnsi="Arial Narrow"/>
          <w:sz w:val="20"/>
          <w:szCs w:val="20"/>
        </w:rPr>
        <w:t>Aqueles constantes na Licença Prévia da empresa, solicitados no item “Documentos com vistas à obtenção da Licença de Instalação”.</w:t>
      </w:r>
    </w:p>
    <w:p w:rsidR="00825DF1" w:rsidRPr="00825DF1" w:rsidRDefault="00825DF1" w:rsidP="00825DF1">
      <w:pPr>
        <w:tabs>
          <w:tab w:val="left" w:pos="709"/>
        </w:tabs>
        <w:spacing w:line="360" w:lineRule="auto"/>
        <w:jc w:val="both"/>
        <w:rPr>
          <w:rFonts w:ascii="Arial Narrow" w:hAnsi="Arial Narrow"/>
          <w:sz w:val="20"/>
          <w:szCs w:val="20"/>
        </w:rPr>
      </w:pPr>
      <w:r w:rsidRPr="00825DF1">
        <w:rPr>
          <w:rFonts w:ascii="Arial Narrow" w:hAnsi="Arial Narrow"/>
          <w:sz w:val="20"/>
          <w:szCs w:val="20"/>
        </w:rPr>
        <w:t>2.1. Nos casos de regularização (solicitação da Licença de Instalação, sem haver Licença Prévia anterior):</w:t>
      </w:r>
    </w:p>
    <w:p w:rsidR="00825DF1" w:rsidRPr="00825DF1" w:rsidRDefault="00825DF1" w:rsidP="00825DF1">
      <w:pPr>
        <w:spacing w:line="360" w:lineRule="auto"/>
        <w:ind w:firstLine="624"/>
        <w:jc w:val="both"/>
        <w:rPr>
          <w:rFonts w:ascii="Arial Narrow" w:hAnsi="Arial Narrow"/>
          <w:b/>
          <w:sz w:val="20"/>
          <w:szCs w:val="20"/>
          <w:u w:val="single"/>
        </w:rPr>
      </w:pPr>
      <w:r w:rsidRPr="00825DF1">
        <w:rPr>
          <w:rFonts w:ascii="Arial Narrow" w:hAnsi="Arial Narrow"/>
          <w:sz w:val="20"/>
          <w:szCs w:val="20"/>
        </w:rPr>
        <w:t xml:space="preserve">Aqueles relacionados no item </w:t>
      </w:r>
      <w:r w:rsidRPr="00825DF1">
        <w:rPr>
          <w:rFonts w:ascii="Arial Narrow" w:hAnsi="Arial Narrow"/>
          <w:b/>
          <w:sz w:val="20"/>
          <w:szCs w:val="20"/>
        </w:rPr>
        <w:t>1</w:t>
      </w:r>
      <w:r w:rsidRPr="00825DF1">
        <w:rPr>
          <w:rFonts w:ascii="Arial Narrow" w:hAnsi="Arial Narrow"/>
          <w:sz w:val="20"/>
          <w:szCs w:val="20"/>
        </w:rPr>
        <w:t xml:space="preserve"> - solicitação da Licença Prévia (LP).</w:t>
      </w:r>
      <w:r w:rsidRPr="00825DF1">
        <w:rPr>
          <w:rFonts w:ascii="Arial Narrow" w:hAnsi="Arial Narrow"/>
          <w:b/>
          <w:sz w:val="20"/>
          <w:szCs w:val="20"/>
          <w:u w:val="single"/>
        </w:rPr>
        <w:t xml:space="preserve"> </w:t>
      </w:r>
    </w:p>
    <w:p w:rsidR="00825DF1" w:rsidRPr="00825DF1" w:rsidRDefault="00825DF1" w:rsidP="00825DF1">
      <w:pPr>
        <w:spacing w:line="360" w:lineRule="auto"/>
        <w:jc w:val="both"/>
        <w:rPr>
          <w:rFonts w:ascii="Arial Narrow" w:hAnsi="Arial Narrow"/>
          <w:sz w:val="20"/>
          <w:szCs w:val="20"/>
        </w:rPr>
      </w:pPr>
      <w:r w:rsidRPr="00825DF1">
        <w:rPr>
          <w:rFonts w:ascii="Arial Narrow" w:hAnsi="Arial Narrow"/>
          <w:sz w:val="20"/>
          <w:szCs w:val="20"/>
        </w:rPr>
        <w:t>2.2.</w:t>
      </w:r>
      <w:r w:rsidRPr="00825DF1">
        <w:rPr>
          <w:rFonts w:ascii="Arial Narrow" w:hAnsi="Arial Narrow"/>
          <w:b/>
          <w:sz w:val="20"/>
          <w:szCs w:val="20"/>
        </w:rPr>
        <w:t xml:space="preserve"> </w:t>
      </w:r>
      <w:r w:rsidRPr="00825DF1">
        <w:rPr>
          <w:rFonts w:ascii="Arial Narrow" w:hAnsi="Arial Narrow"/>
          <w:sz w:val="20"/>
          <w:szCs w:val="20"/>
        </w:rPr>
        <w:t>Relatório fotográfico do local onde se pretende instalar o empreendimento.</w:t>
      </w:r>
    </w:p>
    <w:p w:rsidR="00825DF1" w:rsidRPr="00825DF1" w:rsidRDefault="00825DF1" w:rsidP="00825DF1">
      <w:pPr>
        <w:spacing w:line="360" w:lineRule="auto"/>
        <w:jc w:val="both"/>
        <w:rPr>
          <w:rFonts w:ascii="Arial Narrow" w:hAnsi="Arial Narrow"/>
          <w:color w:val="FF0000"/>
          <w:sz w:val="20"/>
          <w:szCs w:val="20"/>
        </w:rPr>
      </w:pPr>
      <w:r w:rsidRPr="00825DF1">
        <w:rPr>
          <w:rFonts w:ascii="Arial Narrow" w:hAnsi="Arial Narrow"/>
          <w:sz w:val="20"/>
          <w:szCs w:val="20"/>
        </w:rPr>
        <w:t>2.3. Cópia do comprovante de pagamento dos custos dos Serviços do Licenciamento Ambiental.</w:t>
      </w:r>
    </w:p>
    <w:p w:rsidR="00825DF1" w:rsidRPr="00825DF1" w:rsidRDefault="00825DF1" w:rsidP="00825DF1">
      <w:pPr>
        <w:spacing w:line="360" w:lineRule="auto"/>
        <w:jc w:val="both"/>
        <w:rPr>
          <w:rFonts w:ascii="Arial Narrow" w:hAnsi="Arial Narrow"/>
          <w:b/>
          <w:sz w:val="8"/>
          <w:szCs w:val="8"/>
          <w:u w:val="single"/>
        </w:rPr>
      </w:pPr>
    </w:p>
    <w:p w:rsidR="00825DF1" w:rsidRPr="00825DF1" w:rsidRDefault="00825DF1" w:rsidP="00825DF1">
      <w:pPr>
        <w:tabs>
          <w:tab w:val="left" w:pos="284"/>
          <w:tab w:val="left" w:pos="567"/>
        </w:tabs>
        <w:spacing w:line="360" w:lineRule="auto"/>
        <w:jc w:val="both"/>
        <w:rPr>
          <w:rFonts w:ascii="Arial Narrow" w:hAnsi="Arial Narrow"/>
          <w:sz w:val="20"/>
          <w:szCs w:val="20"/>
        </w:rPr>
      </w:pPr>
      <w:r w:rsidRPr="00825DF1">
        <w:rPr>
          <w:rFonts w:ascii="Arial Narrow" w:hAnsi="Arial Narrow"/>
          <w:b/>
          <w:sz w:val="20"/>
          <w:szCs w:val="20"/>
        </w:rPr>
        <w:t xml:space="preserve">3.    </w:t>
      </w:r>
      <w:r w:rsidRPr="00825DF1">
        <w:rPr>
          <w:rFonts w:ascii="Arial Narrow" w:hAnsi="Arial Narrow"/>
          <w:b/>
          <w:caps/>
          <w:sz w:val="20"/>
          <w:szCs w:val="20"/>
        </w:rPr>
        <w:t>Na solicitação de Licença de Operação (LO):</w:t>
      </w:r>
      <w:r w:rsidRPr="00825DF1">
        <w:rPr>
          <w:rFonts w:ascii="Arial Narrow" w:hAnsi="Arial Narrow"/>
          <w:sz w:val="20"/>
          <w:szCs w:val="20"/>
        </w:rPr>
        <w:t xml:space="preserve"> </w:t>
      </w:r>
    </w:p>
    <w:p w:rsidR="00825DF1" w:rsidRPr="00825DF1" w:rsidRDefault="00825DF1" w:rsidP="00825DF1">
      <w:pPr>
        <w:tabs>
          <w:tab w:val="left" w:pos="284"/>
          <w:tab w:val="left" w:pos="567"/>
        </w:tabs>
        <w:spacing w:line="360" w:lineRule="auto"/>
        <w:jc w:val="both"/>
        <w:rPr>
          <w:rFonts w:ascii="Arial Narrow" w:hAnsi="Arial Narrow" w:cs="Arial"/>
          <w:b/>
          <w:i/>
          <w:iCs/>
          <w:sz w:val="20"/>
          <w:szCs w:val="20"/>
        </w:rPr>
      </w:pPr>
      <w:r w:rsidRPr="00825DF1">
        <w:rPr>
          <w:rFonts w:ascii="Arial Narrow" w:hAnsi="Arial Narrow"/>
          <w:sz w:val="20"/>
          <w:szCs w:val="20"/>
        </w:rPr>
        <w:t xml:space="preserve">3.1. Em caso de indústrias que necessitam de Responsável Técnico e/ou possuam sistema de tratamento de efluentes </w:t>
      </w:r>
      <w:proofErr w:type="gramStart"/>
      <w:r w:rsidRPr="00825DF1">
        <w:rPr>
          <w:rFonts w:ascii="Arial Narrow" w:hAnsi="Arial Narrow"/>
          <w:sz w:val="20"/>
          <w:szCs w:val="20"/>
        </w:rPr>
        <w:t>apresentar</w:t>
      </w:r>
      <w:proofErr w:type="gramEnd"/>
      <w:r w:rsidRPr="00825DF1">
        <w:rPr>
          <w:rFonts w:ascii="Arial Narrow" w:hAnsi="Arial Narrow"/>
          <w:sz w:val="20"/>
          <w:szCs w:val="20"/>
        </w:rPr>
        <w:t xml:space="preserve"> </w:t>
      </w:r>
      <w:r w:rsidRPr="00825DF1">
        <w:rPr>
          <w:rFonts w:ascii="Arial Narrow" w:hAnsi="Arial Narrow" w:cs="Arial"/>
          <w:b/>
          <w:i/>
          <w:iCs/>
          <w:sz w:val="20"/>
          <w:szCs w:val="20"/>
        </w:rPr>
        <w:t>contrato de prestação de serviços do técnico responsável com emissão de ART e Tabela de Horários;</w:t>
      </w:r>
    </w:p>
    <w:p w:rsidR="00825DF1" w:rsidRPr="00825DF1" w:rsidRDefault="00825DF1" w:rsidP="00825DF1">
      <w:pPr>
        <w:numPr>
          <w:ilvl w:val="0"/>
          <w:numId w:val="10"/>
        </w:numPr>
        <w:tabs>
          <w:tab w:val="clear" w:pos="1495"/>
          <w:tab w:val="num" w:pos="360"/>
        </w:tabs>
        <w:spacing w:line="360" w:lineRule="auto"/>
        <w:ind w:left="0" w:firstLine="0"/>
        <w:jc w:val="both"/>
        <w:rPr>
          <w:rFonts w:ascii="Arial Narrow" w:hAnsi="Arial Narrow" w:cs="Arial"/>
          <w:iCs/>
          <w:sz w:val="20"/>
          <w:szCs w:val="20"/>
        </w:rPr>
      </w:pPr>
      <w:r w:rsidRPr="00825DF1">
        <w:rPr>
          <w:rFonts w:ascii="Arial Narrow" w:hAnsi="Arial Narrow" w:cs="Arial"/>
          <w:iCs/>
          <w:sz w:val="20"/>
          <w:szCs w:val="20"/>
        </w:rPr>
        <w:t>3.2. Levantamento fotográfico e memorial descritivo do processo de produção;</w:t>
      </w:r>
    </w:p>
    <w:p w:rsidR="00825DF1" w:rsidRPr="00825DF1" w:rsidRDefault="00825DF1" w:rsidP="00825DF1">
      <w:pPr>
        <w:numPr>
          <w:ilvl w:val="0"/>
          <w:numId w:val="10"/>
        </w:numPr>
        <w:tabs>
          <w:tab w:val="clear" w:pos="1495"/>
          <w:tab w:val="num" w:pos="360"/>
        </w:tabs>
        <w:spacing w:line="360" w:lineRule="auto"/>
        <w:ind w:left="0" w:firstLine="0"/>
        <w:jc w:val="both"/>
        <w:rPr>
          <w:rFonts w:ascii="Arial Narrow" w:hAnsi="Arial Narrow" w:cs="Arial"/>
          <w:iCs/>
          <w:sz w:val="20"/>
          <w:szCs w:val="20"/>
        </w:rPr>
      </w:pPr>
      <w:r w:rsidRPr="00825DF1">
        <w:rPr>
          <w:rFonts w:ascii="Arial Narrow" w:hAnsi="Arial Narrow" w:cs="Arial"/>
          <w:iCs/>
          <w:sz w:val="20"/>
          <w:szCs w:val="20"/>
        </w:rPr>
        <w:t xml:space="preserve">3.3. Memorial descritivo do sistema de tratamento de efluentes, indicando cada etapa do processo, os produtos utilizados, quantidades e sistemas de neutralizações, levantamento fotográfico, projeto da lagoa de estabilização e do tanque de acúmulo e neutralização. </w:t>
      </w:r>
    </w:p>
    <w:p w:rsidR="00825DF1" w:rsidRPr="00825DF1" w:rsidRDefault="00825DF1" w:rsidP="00825DF1">
      <w:pPr>
        <w:tabs>
          <w:tab w:val="left" w:pos="510"/>
        </w:tabs>
        <w:spacing w:line="360" w:lineRule="auto"/>
        <w:jc w:val="both"/>
        <w:rPr>
          <w:rFonts w:ascii="Arial Narrow" w:hAnsi="Arial Narrow" w:cs="Arial"/>
          <w:bCs/>
          <w:sz w:val="20"/>
          <w:szCs w:val="20"/>
        </w:rPr>
      </w:pPr>
      <w:r w:rsidRPr="00825DF1">
        <w:rPr>
          <w:rFonts w:ascii="Arial Narrow" w:hAnsi="Arial Narrow" w:cs="Arial"/>
          <w:bCs/>
          <w:sz w:val="20"/>
          <w:szCs w:val="20"/>
        </w:rPr>
        <w:t>3.4. Cópia do Alvará da Prefeitura Municipal atualizado, contendo tipo de atividade licenciada no local;</w:t>
      </w:r>
    </w:p>
    <w:p w:rsidR="00825DF1" w:rsidRPr="00825DF1" w:rsidRDefault="00825DF1" w:rsidP="00825DF1">
      <w:pPr>
        <w:tabs>
          <w:tab w:val="left" w:pos="510"/>
        </w:tabs>
        <w:spacing w:line="360" w:lineRule="auto"/>
        <w:jc w:val="both"/>
        <w:rPr>
          <w:rFonts w:ascii="Arial Narrow" w:hAnsi="Arial Narrow" w:cs="Arial"/>
          <w:bCs/>
          <w:sz w:val="20"/>
          <w:szCs w:val="20"/>
        </w:rPr>
      </w:pPr>
      <w:r w:rsidRPr="00825DF1">
        <w:rPr>
          <w:rFonts w:ascii="Arial Narrow" w:hAnsi="Arial Narrow" w:cs="Arial"/>
          <w:bCs/>
          <w:sz w:val="20"/>
          <w:szCs w:val="20"/>
        </w:rPr>
        <w:t>3.5. Relatório fotográfico do local onde foi instalado o empreendimento, contemplando vistas da área total e pormenorizando as áreas construídas, com ênfase nos controles de poluição.</w:t>
      </w:r>
    </w:p>
    <w:p w:rsidR="00825DF1" w:rsidRPr="00825DF1" w:rsidRDefault="00825DF1" w:rsidP="00825DF1">
      <w:pPr>
        <w:spacing w:line="360" w:lineRule="auto"/>
        <w:jc w:val="both"/>
        <w:rPr>
          <w:rFonts w:ascii="Arial Narrow" w:hAnsi="Arial Narrow"/>
          <w:sz w:val="20"/>
          <w:szCs w:val="20"/>
        </w:rPr>
      </w:pPr>
      <w:r w:rsidRPr="00825DF1">
        <w:rPr>
          <w:rFonts w:ascii="Arial Narrow" w:hAnsi="Arial Narrow"/>
          <w:sz w:val="20"/>
          <w:szCs w:val="20"/>
        </w:rPr>
        <w:t>3.6. Cópia do comprovante de pagamento dos custos dos Serviços do Licenciamento Ambiental.</w:t>
      </w:r>
    </w:p>
    <w:p w:rsidR="00825DF1" w:rsidRPr="00825DF1" w:rsidRDefault="00825DF1" w:rsidP="00825DF1">
      <w:pPr>
        <w:spacing w:line="360" w:lineRule="auto"/>
        <w:jc w:val="both"/>
        <w:rPr>
          <w:rFonts w:ascii="Arial Narrow" w:hAnsi="Arial Narrow"/>
          <w:sz w:val="20"/>
          <w:szCs w:val="20"/>
        </w:rPr>
      </w:pPr>
      <w:r w:rsidRPr="00825DF1">
        <w:rPr>
          <w:rFonts w:ascii="Arial Narrow" w:hAnsi="Arial Narrow"/>
          <w:sz w:val="20"/>
          <w:szCs w:val="20"/>
        </w:rPr>
        <w:t>3.7. Documentos constantes na Licença de Instalação da empresa, solicitados no item “Documentos com vistas à obtenção/renovação da Licença de Operação”.</w:t>
      </w:r>
    </w:p>
    <w:p w:rsidR="00825DF1" w:rsidRPr="00825DF1" w:rsidRDefault="00825DF1" w:rsidP="00825DF1">
      <w:pPr>
        <w:spacing w:line="360" w:lineRule="auto"/>
        <w:jc w:val="both"/>
        <w:rPr>
          <w:rFonts w:ascii="Arial Narrow" w:hAnsi="Arial Narrow"/>
          <w:sz w:val="20"/>
          <w:szCs w:val="20"/>
        </w:rPr>
      </w:pPr>
      <w:r w:rsidRPr="00825DF1">
        <w:rPr>
          <w:rFonts w:ascii="Arial Narrow" w:hAnsi="Arial Narrow"/>
          <w:sz w:val="20"/>
          <w:szCs w:val="20"/>
        </w:rPr>
        <w:t>3.8. Cópia do Alvará do Corpo de Bombeiros;</w:t>
      </w:r>
    </w:p>
    <w:p w:rsidR="00825DF1" w:rsidRPr="00825DF1" w:rsidRDefault="00825DF1" w:rsidP="00825DF1">
      <w:pPr>
        <w:spacing w:line="360" w:lineRule="auto"/>
        <w:jc w:val="both"/>
        <w:rPr>
          <w:rFonts w:ascii="Arial Narrow" w:hAnsi="Arial Narrow"/>
          <w:sz w:val="20"/>
          <w:szCs w:val="20"/>
        </w:rPr>
      </w:pPr>
      <w:r w:rsidRPr="00825DF1">
        <w:rPr>
          <w:rFonts w:ascii="Arial Narrow" w:hAnsi="Arial Narrow"/>
          <w:sz w:val="20"/>
          <w:szCs w:val="20"/>
        </w:rPr>
        <w:t>3.9. Cópia do CNPJ da empresa;</w:t>
      </w:r>
    </w:p>
    <w:p w:rsidR="00825DF1" w:rsidRPr="00825DF1" w:rsidRDefault="00825DF1" w:rsidP="00825DF1">
      <w:pPr>
        <w:spacing w:line="360" w:lineRule="auto"/>
        <w:jc w:val="both"/>
        <w:rPr>
          <w:rFonts w:ascii="Arial Narrow" w:hAnsi="Arial Narrow"/>
          <w:sz w:val="20"/>
          <w:szCs w:val="20"/>
        </w:rPr>
      </w:pPr>
      <w:r w:rsidRPr="00825DF1">
        <w:rPr>
          <w:rFonts w:ascii="Arial Narrow" w:hAnsi="Arial Narrow"/>
          <w:sz w:val="20"/>
          <w:szCs w:val="20"/>
        </w:rPr>
        <w:t>3.10. Plano de Gerenciamento de Resíduos Sólidos da empresa.</w:t>
      </w:r>
    </w:p>
    <w:p w:rsidR="00825DF1" w:rsidRPr="00825DF1" w:rsidRDefault="00825DF1" w:rsidP="00825DF1">
      <w:pPr>
        <w:spacing w:line="360" w:lineRule="auto"/>
        <w:jc w:val="both"/>
        <w:rPr>
          <w:rFonts w:ascii="Arial" w:hAnsi="Arial"/>
          <w:sz w:val="22"/>
          <w:szCs w:val="20"/>
        </w:rPr>
      </w:pPr>
    </w:p>
    <w:p w:rsidR="00825DF1" w:rsidRPr="00825DF1" w:rsidRDefault="00825DF1" w:rsidP="00825DF1">
      <w:pPr>
        <w:spacing w:line="360" w:lineRule="auto"/>
        <w:ind w:left="1021"/>
        <w:jc w:val="both"/>
        <w:rPr>
          <w:rFonts w:ascii="Arial" w:hAnsi="Arial"/>
          <w:sz w:val="22"/>
          <w:szCs w:val="20"/>
        </w:rPr>
      </w:pPr>
    </w:p>
    <w:p w:rsidR="00EB5830" w:rsidRPr="00C90F77" w:rsidRDefault="00EB5830" w:rsidP="00C90F77">
      <w:pPr>
        <w:suppressAutoHyphens w:val="0"/>
        <w:spacing w:before="40"/>
        <w:jc w:val="both"/>
        <w:outlineLvl w:val="0"/>
        <w:rPr>
          <w:rFonts w:ascii="Arial Narrow" w:hAnsi="Arial Narrow" w:cs="Arial"/>
          <w:b/>
          <w:sz w:val="20"/>
          <w:szCs w:val="20"/>
          <w:lang w:eastAsia="pt-BR"/>
        </w:rPr>
      </w:pPr>
    </w:p>
    <w:sectPr w:rsidR="00EB5830" w:rsidRPr="00C90F77" w:rsidSect="00652EE6">
      <w:headerReference w:type="default" r:id="rId9"/>
      <w:footerReference w:type="default" r:id="rId10"/>
      <w:pgSz w:w="11906" w:h="16838"/>
      <w:pgMar w:top="919" w:right="1134" w:bottom="1276"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A95" w:rsidRDefault="00A50A95" w:rsidP="00405153">
      <w:r>
        <w:separator/>
      </w:r>
    </w:p>
  </w:endnote>
  <w:endnote w:type="continuationSeparator" w:id="0">
    <w:p w:rsidR="00A50A95" w:rsidRDefault="00A50A95" w:rsidP="0040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6E" w:rsidRPr="00EC366E" w:rsidRDefault="00EC366E" w:rsidP="00EC366E">
    <w:pPr>
      <w:suppressAutoHyphens w:val="0"/>
      <w:autoSpaceDE w:val="0"/>
      <w:autoSpaceDN w:val="0"/>
      <w:adjustRightInd w:val="0"/>
      <w:rPr>
        <w:rFonts w:ascii="Arial Narrow" w:hAnsi="Arial Narrow" w:cs="Arial Narrow"/>
        <w:sz w:val="18"/>
        <w:szCs w:val="18"/>
        <w:lang w:eastAsia="pt-BR"/>
      </w:rPr>
    </w:pPr>
    <w:r w:rsidRPr="00EC366E">
      <w:rPr>
        <w:rFonts w:ascii="Arial Narrow" w:hAnsi="Arial Narrow" w:cs="Arial Narrow"/>
        <w:sz w:val="18"/>
        <w:szCs w:val="18"/>
        <w:lang w:eastAsia="pt-BR"/>
      </w:rPr>
      <w:t>VERSÃO JULHO</w:t>
    </w:r>
    <w:proofErr w:type="gramStart"/>
    <w:r w:rsidRPr="00EC366E">
      <w:rPr>
        <w:rFonts w:ascii="Arial Narrow" w:hAnsi="Arial Narrow" w:cs="Arial Narrow"/>
        <w:sz w:val="18"/>
        <w:szCs w:val="18"/>
        <w:lang w:eastAsia="pt-BR"/>
      </w:rPr>
      <w:t xml:space="preserve">  </w:t>
    </w:r>
    <w:proofErr w:type="gramEnd"/>
    <w:r w:rsidRPr="00EC366E">
      <w:rPr>
        <w:rFonts w:ascii="Arial Narrow" w:hAnsi="Arial Narrow" w:cs="Arial Narrow"/>
        <w:sz w:val="18"/>
        <w:szCs w:val="18"/>
        <w:lang w:eastAsia="pt-BR"/>
      </w:rPr>
      <w:t xml:space="preserve">2021                                       Rua Eduardo </w:t>
    </w:r>
    <w:proofErr w:type="spellStart"/>
    <w:r w:rsidRPr="00EC366E">
      <w:rPr>
        <w:rFonts w:ascii="Arial Narrow" w:hAnsi="Arial Narrow" w:cs="Arial Narrow"/>
        <w:sz w:val="18"/>
        <w:szCs w:val="18"/>
        <w:lang w:eastAsia="pt-BR"/>
      </w:rPr>
      <w:t>Cerbaro</w:t>
    </w:r>
    <w:proofErr w:type="spellEnd"/>
    <w:r w:rsidRPr="00EC366E">
      <w:rPr>
        <w:rFonts w:ascii="Arial Narrow" w:hAnsi="Arial Narrow" w:cs="Arial Narrow"/>
        <w:sz w:val="18"/>
        <w:szCs w:val="18"/>
        <w:lang w:eastAsia="pt-BR"/>
      </w:rPr>
      <w:t>, 88, Centro, São Domingos do Sul/RS</w:t>
    </w:r>
  </w:p>
  <w:p w:rsidR="00EC366E" w:rsidRPr="00EC366E" w:rsidRDefault="00EC366E" w:rsidP="00EC366E">
    <w:pPr>
      <w:suppressAutoHyphens w:val="0"/>
      <w:autoSpaceDE w:val="0"/>
      <w:autoSpaceDN w:val="0"/>
      <w:adjustRightInd w:val="0"/>
      <w:jc w:val="center"/>
      <w:rPr>
        <w:rFonts w:ascii="Arial Narrow" w:hAnsi="Arial Narrow" w:cs="Arial Narrow"/>
        <w:sz w:val="18"/>
        <w:szCs w:val="18"/>
        <w:lang w:eastAsia="pt-BR"/>
      </w:rPr>
    </w:pPr>
    <w:r w:rsidRPr="00EC366E">
      <w:rPr>
        <w:rFonts w:ascii="Arial Narrow" w:hAnsi="Arial Narrow" w:cs="Arial Narrow"/>
        <w:sz w:val="18"/>
        <w:szCs w:val="18"/>
        <w:lang w:eastAsia="pt-BR"/>
      </w:rPr>
      <w:t xml:space="preserve">   </w:t>
    </w:r>
    <w:r>
      <w:rPr>
        <w:rFonts w:ascii="Arial Narrow" w:hAnsi="Arial Narrow" w:cs="Arial Narrow"/>
        <w:sz w:val="18"/>
        <w:szCs w:val="18"/>
        <w:lang w:eastAsia="pt-BR"/>
      </w:rPr>
      <w:t xml:space="preserve">      </w:t>
    </w:r>
    <w:r w:rsidRPr="00EC366E">
      <w:rPr>
        <w:rFonts w:ascii="Arial Narrow" w:hAnsi="Arial Narrow" w:cs="Arial Narrow"/>
        <w:sz w:val="18"/>
        <w:szCs w:val="18"/>
        <w:lang w:eastAsia="pt-BR"/>
      </w:rPr>
      <w:t xml:space="preserve">   E-mail: meioambientesaodomingosdosul@gmail.com                                                                                                                                                                                 </w:t>
    </w:r>
    <w:r w:rsidRPr="00EC366E">
      <w:rPr>
        <w:rFonts w:ascii="Arial Narrow" w:hAnsi="Arial Narrow" w:cs="Arial Narrow"/>
        <w:sz w:val="18"/>
        <w:szCs w:val="18"/>
        <w:lang w:eastAsia="pt-BR"/>
      </w:rPr>
      <w:fldChar w:fldCharType="begin"/>
    </w:r>
    <w:r w:rsidRPr="00EC366E">
      <w:rPr>
        <w:rFonts w:ascii="Arial Narrow" w:hAnsi="Arial Narrow" w:cs="Arial Narrow"/>
        <w:sz w:val="18"/>
        <w:szCs w:val="18"/>
        <w:lang w:eastAsia="pt-BR"/>
      </w:rPr>
      <w:instrText xml:space="preserve"> PAGE </w:instrText>
    </w:r>
    <w:r w:rsidRPr="00EC366E">
      <w:rPr>
        <w:rFonts w:ascii="Arial Narrow" w:hAnsi="Arial Narrow" w:cs="Arial Narrow"/>
        <w:sz w:val="18"/>
        <w:szCs w:val="18"/>
        <w:lang w:eastAsia="pt-BR"/>
      </w:rPr>
      <w:fldChar w:fldCharType="separate"/>
    </w:r>
    <w:r w:rsidR="003C5440">
      <w:rPr>
        <w:rFonts w:ascii="Arial Narrow" w:hAnsi="Arial Narrow" w:cs="Arial Narrow"/>
        <w:noProof/>
        <w:sz w:val="18"/>
        <w:szCs w:val="18"/>
        <w:lang w:eastAsia="pt-BR"/>
      </w:rPr>
      <w:t>13</w:t>
    </w:r>
    <w:r w:rsidRPr="00EC366E">
      <w:rPr>
        <w:rFonts w:ascii="Arial Narrow" w:hAnsi="Arial Narrow" w:cs="Arial Narrow"/>
        <w:sz w:val="18"/>
        <w:szCs w:val="18"/>
        <w:lang w:eastAsia="pt-BR"/>
      </w:rPr>
      <w:fldChar w:fldCharType="end"/>
    </w:r>
    <w:r w:rsidRPr="00EC366E">
      <w:rPr>
        <w:rFonts w:ascii="Arial Narrow" w:hAnsi="Arial Narrow" w:cs="Arial Narrow"/>
        <w:sz w:val="18"/>
        <w:szCs w:val="18"/>
        <w:lang w:eastAsia="pt-BR"/>
      </w:rPr>
      <w:t>/</w:t>
    </w:r>
    <w:r w:rsidRPr="00EC366E">
      <w:rPr>
        <w:rFonts w:ascii="Arial Narrow" w:hAnsi="Arial Narrow" w:cs="Arial Narrow"/>
        <w:sz w:val="18"/>
        <w:szCs w:val="18"/>
        <w:lang w:eastAsia="pt-BR"/>
      </w:rPr>
      <w:fldChar w:fldCharType="begin"/>
    </w:r>
    <w:r w:rsidRPr="00EC366E">
      <w:rPr>
        <w:rFonts w:ascii="Arial Narrow" w:hAnsi="Arial Narrow" w:cs="Arial Narrow"/>
        <w:sz w:val="18"/>
        <w:szCs w:val="18"/>
        <w:lang w:eastAsia="pt-BR"/>
      </w:rPr>
      <w:instrText xml:space="preserve"> NUMPAGES </w:instrText>
    </w:r>
    <w:r w:rsidRPr="00EC366E">
      <w:rPr>
        <w:rFonts w:ascii="Arial Narrow" w:hAnsi="Arial Narrow" w:cs="Arial Narrow"/>
        <w:sz w:val="18"/>
        <w:szCs w:val="18"/>
        <w:lang w:eastAsia="pt-BR"/>
      </w:rPr>
      <w:fldChar w:fldCharType="separate"/>
    </w:r>
    <w:r w:rsidR="003C5440">
      <w:rPr>
        <w:rFonts w:ascii="Arial Narrow" w:hAnsi="Arial Narrow" w:cs="Arial Narrow"/>
        <w:noProof/>
        <w:sz w:val="18"/>
        <w:szCs w:val="18"/>
        <w:lang w:eastAsia="pt-BR"/>
      </w:rPr>
      <w:t>13</w:t>
    </w:r>
    <w:r w:rsidRPr="00EC366E">
      <w:rPr>
        <w:rFonts w:ascii="Arial Narrow" w:hAnsi="Arial Narrow" w:cs="Arial Narrow"/>
        <w:sz w:val="18"/>
        <w:szCs w:val="18"/>
        <w:lang w:eastAsia="pt-BR"/>
      </w:rPr>
      <w:fldChar w:fldCharType="end"/>
    </w:r>
  </w:p>
  <w:p w:rsidR="00652EE6" w:rsidRPr="00652EE6" w:rsidRDefault="00652EE6" w:rsidP="00652EE6">
    <w:pPr>
      <w:autoSpaceDE w:val="0"/>
      <w:autoSpaceDN w:val="0"/>
      <w:adjustRightInd w:val="0"/>
      <w:rPr>
        <w:rFonts w:ascii="Arial Narrow" w:hAnsi="Arial Narrow" w:cs="Arial"/>
        <w:sz w:val="18"/>
        <w:szCs w:val="18"/>
      </w:rPr>
    </w:pPr>
    <w:r>
      <w:rPr>
        <w:rFonts w:ascii="Arial Narrow" w:hAnsi="Arial Narrow"/>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A95" w:rsidRDefault="00A50A95" w:rsidP="00405153">
      <w:r>
        <w:separator/>
      </w:r>
    </w:p>
  </w:footnote>
  <w:footnote w:type="continuationSeparator" w:id="0">
    <w:p w:rsidR="00A50A95" w:rsidRDefault="00A50A95" w:rsidP="00405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6" w:type="dxa"/>
      <w:jc w:val="center"/>
      <w:tblBorders>
        <w:bottom w:val="single" w:sz="12" w:space="0" w:color="auto"/>
      </w:tblBorders>
      <w:tblLook w:val="04A0" w:firstRow="1" w:lastRow="0" w:firstColumn="1" w:lastColumn="0" w:noHBand="0" w:noVBand="1"/>
    </w:tblPr>
    <w:tblGrid>
      <w:gridCol w:w="1791"/>
      <w:gridCol w:w="6039"/>
      <w:gridCol w:w="1566"/>
    </w:tblGrid>
    <w:tr w:rsidR="00652EE6" w:rsidTr="00405153">
      <w:trPr>
        <w:trHeight w:val="991"/>
        <w:jc w:val="center"/>
      </w:trPr>
      <w:tc>
        <w:tcPr>
          <w:tcW w:w="1440" w:type="dxa"/>
          <w:tcBorders>
            <w:top w:val="nil"/>
            <w:left w:val="nil"/>
            <w:bottom w:val="single" w:sz="12" w:space="0" w:color="auto"/>
            <w:right w:val="nil"/>
          </w:tcBorders>
          <w:vAlign w:val="center"/>
          <w:hideMark/>
        </w:tcPr>
        <w:p w:rsidR="00652EE6" w:rsidRDefault="00A107E5" w:rsidP="00405153">
          <w:pPr>
            <w:pStyle w:val="Cabealho"/>
            <w:jc w:val="center"/>
            <w:rPr>
              <w:rFonts w:ascii="Arial Unicode MS" w:eastAsia="Arial Unicode MS" w:hAnsi="Arial Unicode MS" w:cs="Arial Unicode MS"/>
              <w:b/>
              <w:noProof/>
              <w:sz w:val="22"/>
              <w:szCs w:val="22"/>
            </w:rPr>
          </w:pPr>
          <w:r>
            <w:rPr>
              <w:rFonts w:ascii="Arial Unicode MS" w:eastAsia="Arial Unicode MS" w:hAnsi="Arial Unicode MS" w:cs="Arial Unicode MS"/>
              <w:b/>
              <w:noProof/>
              <w:sz w:val="22"/>
              <w:szCs w:val="22"/>
              <w:lang w:eastAsia="pt-BR"/>
            </w:rPr>
            <w:drawing>
              <wp:inline distT="0" distB="0" distL="0" distR="0" wp14:anchorId="56D207BD" wp14:editId="527FCCA1">
                <wp:extent cx="1000125" cy="850106"/>
                <wp:effectExtent l="0" t="0" r="0" b="7620"/>
                <wp:docPr id="3" name="Imagem 3" descr="C:\Users\Veterinári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terinário\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50106"/>
                        </a:xfrm>
                        <a:prstGeom prst="rect">
                          <a:avLst/>
                        </a:prstGeom>
                        <a:noFill/>
                        <a:ln>
                          <a:noFill/>
                        </a:ln>
                      </pic:spPr>
                    </pic:pic>
                  </a:graphicData>
                </a:graphic>
              </wp:inline>
            </w:drawing>
          </w:r>
        </w:p>
      </w:tc>
      <w:tc>
        <w:tcPr>
          <w:tcW w:w="6448" w:type="dxa"/>
          <w:tcBorders>
            <w:top w:val="nil"/>
            <w:left w:val="nil"/>
            <w:bottom w:val="single" w:sz="12" w:space="0" w:color="auto"/>
            <w:right w:val="nil"/>
          </w:tcBorders>
          <w:vAlign w:val="center"/>
          <w:hideMark/>
        </w:tcPr>
        <w:p w:rsidR="00652EE6" w:rsidRDefault="00652EE6" w:rsidP="00405153">
          <w:pPr>
            <w:pStyle w:val="Cabealho"/>
            <w:jc w:val="center"/>
            <w:rPr>
              <w:rFonts w:ascii="Arial Unicode MS" w:eastAsia="Arial Unicode MS" w:hAnsi="Arial Unicode MS" w:cs="Arial Unicode MS"/>
              <w:b/>
              <w:color w:val="404040"/>
              <w:sz w:val="20"/>
              <w:szCs w:val="20"/>
            </w:rPr>
          </w:pPr>
          <w:r>
            <w:rPr>
              <w:rFonts w:ascii="Arial Unicode MS" w:eastAsia="Arial Unicode MS" w:hAnsi="Arial Unicode MS" w:cs="Arial Unicode MS"/>
              <w:b/>
              <w:color w:val="404040"/>
              <w:sz w:val="20"/>
              <w:szCs w:val="20"/>
            </w:rPr>
            <w:t xml:space="preserve">Formulário para Licenciamento Ambiental de </w:t>
          </w:r>
        </w:p>
        <w:p w:rsidR="00652EE6" w:rsidRDefault="00652EE6" w:rsidP="00405153">
          <w:pPr>
            <w:pStyle w:val="Cabealho"/>
            <w:jc w:val="center"/>
            <w:rPr>
              <w:rFonts w:ascii="Arial Unicode MS" w:eastAsia="Arial Unicode MS" w:hAnsi="Arial Unicode MS" w:cs="Arial Unicode MS"/>
              <w:b/>
              <w:color w:val="404040"/>
              <w:sz w:val="20"/>
              <w:szCs w:val="20"/>
            </w:rPr>
          </w:pPr>
          <w:r>
            <w:rPr>
              <w:rFonts w:ascii="Arial Unicode MS" w:eastAsia="Arial Unicode MS" w:hAnsi="Arial Unicode MS" w:cs="Arial Unicode MS"/>
              <w:b/>
              <w:color w:val="404040"/>
              <w:sz w:val="20"/>
              <w:szCs w:val="20"/>
            </w:rPr>
            <w:t>ATIVIDADES INDUSTRIAIS</w:t>
          </w:r>
        </w:p>
      </w:tc>
      <w:tc>
        <w:tcPr>
          <w:tcW w:w="1508" w:type="dxa"/>
          <w:tcBorders>
            <w:top w:val="nil"/>
            <w:left w:val="nil"/>
            <w:bottom w:val="single" w:sz="12" w:space="0" w:color="auto"/>
            <w:right w:val="nil"/>
          </w:tcBorders>
          <w:vAlign w:val="center"/>
          <w:hideMark/>
        </w:tcPr>
        <w:p w:rsidR="00652EE6" w:rsidRDefault="00A107E5" w:rsidP="00405153">
          <w:pPr>
            <w:pStyle w:val="Cabealho"/>
            <w:jc w:val="center"/>
            <w:rPr>
              <w:rFonts w:ascii="Arial Unicode MS" w:eastAsia="Arial Unicode MS" w:hAnsi="Arial Unicode MS" w:cs="Arial Unicode MS"/>
              <w:b/>
              <w:color w:val="404040"/>
              <w:sz w:val="18"/>
              <w:szCs w:val="18"/>
            </w:rPr>
          </w:pPr>
          <w:r>
            <w:rPr>
              <w:rFonts w:ascii="Arial Unicode MS" w:eastAsia="Arial Unicode MS" w:hAnsi="Arial Unicode MS" w:cs="Arial Unicode MS"/>
              <w:b/>
              <w:noProof/>
              <w:color w:val="404040"/>
              <w:sz w:val="18"/>
              <w:szCs w:val="18"/>
              <w:lang w:eastAsia="pt-BR"/>
            </w:rPr>
            <w:drawing>
              <wp:inline distT="0" distB="0" distL="0" distR="0">
                <wp:extent cx="847725" cy="847725"/>
                <wp:effectExtent l="0" t="0" r="9525" b="9525"/>
                <wp:docPr id="4" name="Imagem 4" descr="C:\Users\Veterinário\Desktop\LOGO SETOR DE MEIO AMBIEN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terinário\Desktop\LOGO SETOR DE MEIO AMBIENTE (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r>
  </w:tbl>
  <w:p w:rsidR="00652EE6" w:rsidRDefault="00652EE6">
    <w:pPr>
      <w:pStyle w:val="Cabealho"/>
    </w:pPr>
  </w:p>
  <w:p w:rsidR="00652EE6" w:rsidRDefault="00652E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1"/>
    <w:lvl w:ilvl="0">
      <w:start w:val="1"/>
      <w:numFmt w:val="lowerLetter"/>
      <w:lvlText w:val="%1)"/>
      <w:lvlJc w:val="left"/>
      <w:pPr>
        <w:tabs>
          <w:tab w:val="num" w:pos="360"/>
        </w:tabs>
        <w:ind w:left="360" w:hanging="360"/>
      </w:pPr>
    </w:lvl>
  </w:abstractNum>
  <w:abstractNum w:abstractNumId="1">
    <w:nsid w:val="00000003"/>
    <w:multiLevelType w:val="singleLevel"/>
    <w:tmpl w:val="00000003"/>
    <w:name w:val="WW8Num156"/>
    <w:lvl w:ilvl="0">
      <w:start w:val="1"/>
      <w:numFmt w:val="lowerLetter"/>
      <w:lvlText w:val="%1)"/>
      <w:lvlJc w:val="left"/>
      <w:pPr>
        <w:tabs>
          <w:tab w:val="num" w:pos="720"/>
        </w:tabs>
        <w:ind w:left="720" w:hanging="360"/>
      </w:pPr>
    </w:lvl>
  </w:abstractNum>
  <w:abstractNum w:abstractNumId="2">
    <w:nsid w:val="00000006"/>
    <w:multiLevelType w:val="singleLevel"/>
    <w:tmpl w:val="9B8CC22A"/>
    <w:name w:val="WW8Num214"/>
    <w:lvl w:ilvl="0">
      <w:start w:val="1"/>
      <w:numFmt w:val="bullet"/>
      <w:lvlText w:val=""/>
      <w:lvlJc w:val="left"/>
      <w:pPr>
        <w:tabs>
          <w:tab w:val="num" w:pos="1021"/>
        </w:tabs>
        <w:ind w:left="1021" w:hanging="284"/>
      </w:pPr>
      <w:rPr>
        <w:rFonts w:ascii="Symbol" w:hAnsi="Symbol"/>
        <w:color w:val="auto"/>
        <w:sz w:val="16"/>
      </w:rPr>
    </w:lvl>
  </w:abstractNum>
  <w:abstractNum w:abstractNumId="3">
    <w:nsid w:val="00000008"/>
    <w:multiLevelType w:val="multilevel"/>
    <w:tmpl w:val="00000008"/>
    <w:name w:val="WW8Num248"/>
    <w:lvl w:ilvl="0">
      <w:start w:val="6"/>
      <w:numFmt w:val="decimal"/>
      <w:lvlText w:val="%1."/>
      <w:lvlJc w:val="left"/>
      <w:pPr>
        <w:tabs>
          <w:tab w:val="num" w:pos="390"/>
        </w:tabs>
        <w:ind w:left="390" w:hanging="39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C"/>
    <w:multiLevelType w:val="multilevel"/>
    <w:tmpl w:val="5296AF04"/>
    <w:name w:val="WW8Num318"/>
    <w:lvl w:ilvl="0">
      <w:start w:val="4"/>
      <w:numFmt w:val="decimal"/>
      <w:lvlText w:val="%1."/>
      <w:lvlJc w:val="left"/>
      <w:pPr>
        <w:tabs>
          <w:tab w:val="num" w:pos="360"/>
        </w:tabs>
        <w:ind w:left="360" w:hanging="360"/>
      </w:pPr>
      <w:rPr>
        <w:rFonts w:ascii="Arial Narrow" w:hAnsi="Arial Narrow" w:hint="default"/>
        <w:b/>
        <w:i w:val="0"/>
        <w:sz w:val="22"/>
        <w:szCs w:val="20"/>
      </w:rPr>
    </w:lvl>
    <w:lvl w:ilvl="1">
      <w:start w:val="1"/>
      <w:numFmt w:val="decimal"/>
      <w:lvlText w:val="%1.%2."/>
      <w:lvlJc w:val="left"/>
      <w:pPr>
        <w:tabs>
          <w:tab w:val="num" w:pos="1721"/>
        </w:tabs>
        <w:ind w:left="1721" w:hanging="303"/>
      </w:pPr>
      <w:rPr>
        <w:rFonts w:ascii="Arial" w:hAnsi="Arial"/>
        <w:b w:val="0"/>
        <w:i w:val="0"/>
        <w:sz w:val="22"/>
      </w:rPr>
    </w:lvl>
    <w:lvl w:ilvl="2">
      <w:start w:val="1"/>
      <w:numFmt w:val="decimal"/>
      <w:lvlText w:val="%1.%2.%3."/>
      <w:lvlJc w:val="left"/>
      <w:pPr>
        <w:tabs>
          <w:tab w:val="num" w:pos="720"/>
        </w:tabs>
        <w:ind w:left="720" w:hanging="720"/>
      </w:pPr>
      <w:rPr>
        <w:rFonts w:ascii="Arial" w:hAnsi="Arial"/>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D"/>
    <w:multiLevelType w:val="singleLevel"/>
    <w:tmpl w:val="0000000D"/>
    <w:name w:val="WW8Num364"/>
    <w:lvl w:ilvl="0">
      <w:start w:val="1"/>
      <w:numFmt w:val="lowerLetter"/>
      <w:lvlText w:val="%1)"/>
      <w:lvlJc w:val="left"/>
      <w:pPr>
        <w:tabs>
          <w:tab w:val="num" w:pos="360"/>
        </w:tabs>
        <w:ind w:left="360" w:hanging="360"/>
      </w:pPr>
    </w:lvl>
  </w:abstractNum>
  <w:abstractNum w:abstractNumId="6">
    <w:nsid w:val="0000000E"/>
    <w:multiLevelType w:val="singleLevel"/>
    <w:tmpl w:val="0000000E"/>
    <w:lvl w:ilvl="0">
      <w:numFmt w:val="bullet"/>
      <w:lvlText w:val=""/>
      <w:lvlJc w:val="left"/>
      <w:pPr>
        <w:tabs>
          <w:tab w:val="num" w:pos="360"/>
        </w:tabs>
        <w:ind w:left="360" w:hanging="360"/>
      </w:pPr>
      <w:rPr>
        <w:rFonts w:ascii="Symbol" w:hAnsi="Symbol"/>
      </w:rPr>
    </w:lvl>
  </w:abstractNum>
  <w:abstractNum w:abstractNumId="7">
    <w:nsid w:val="00000012"/>
    <w:multiLevelType w:val="multilevel"/>
    <w:tmpl w:val="2250B7A2"/>
    <w:lvl w:ilvl="0">
      <w:start w:val="1"/>
      <w:numFmt w:val="decimal"/>
      <w:lvlText w:val="%1."/>
      <w:lvlJc w:val="left"/>
      <w:pPr>
        <w:tabs>
          <w:tab w:val="num" w:pos="397"/>
        </w:tabs>
        <w:ind w:left="397" w:hanging="397"/>
      </w:pPr>
      <w:rPr>
        <w:rFonts w:ascii="Arial Narrow" w:hAnsi="Arial Narrow" w:hint="default"/>
        <w:b/>
        <w:i w:val="0"/>
        <w:sz w:val="22"/>
        <w:szCs w:val="20"/>
      </w:rPr>
    </w:lvl>
    <w:lvl w:ilvl="1">
      <w:start w:val="1"/>
      <w:numFmt w:val="decimal"/>
      <w:lvlText w:val="%1.%2."/>
      <w:lvlJc w:val="left"/>
      <w:pPr>
        <w:tabs>
          <w:tab w:val="num" w:pos="360"/>
        </w:tabs>
        <w:ind w:left="360" w:hanging="76"/>
      </w:pPr>
      <w:rPr>
        <w:rFonts w:ascii="Arial" w:hAnsi="Arial"/>
        <w:b w:val="0"/>
        <w:i w:val="0"/>
        <w:sz w:val="22"/>
      </w:rPr>
    </w:lvl>
    <w:lvl w:ilvl="2">
      <w:start w:val="1"/>
      <w:numFmt w:val="decimal"/>
      <w:lvlText w:val="%1.%2.%3."/>
      <w:lvlJc w:val="left"/>
      <w:pPr>
        <w:tabs>
          <w:tab w:val="num" w:pos="720"/>
        </w:tabs>
        <w:ind w:left="720" w:hanging="720"/>
      </w:pPr>
      <w:rPr>
        <w:rFonts w:ascii="Times New Roman" w:hAnsi="Times New Roman"/>
        <w:b/>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1729465A"/>
    <w:multiLevelType w:val="multilevel"/>
    <w:tmpl w:val="E1CE5FD4"/>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432"/>
        </w:tabs>
        <w:ind w:left="432" w:hanging="432"/>
      </w:pPr>
      <w:rPr>
        <w:rFonts w:ascii="Arial Narrow" w:hAnsi="Arial Narrow" w:hint="default"/>
        <w:b w:val="0"/>
        <w:sz w:val="20"/>
        <w:szCs w:val="20"/>
      </w:rPr>
    </w:lvl>
    <w:lvl w:ilvl="2">
      <w:start w:val="1"/>
      <w:numFmt w:val="decimal"/>
      <w:lvlText w:val="%1.%2.%3."/>
      <w:lvlJc w:val="left"/>
      <w:pPr>
        <w:tabs>
          <w:tab w:val="num" w:pos="1224"/>
        </w:tabs>
        <w:ind w:left="1224" w:hanging="504"/>
      </w:pPr>
      <w:rPr>
        <w:b w:val="0"/>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24AE6463"/>
    <w:multiLevelType w:val="multilevel"/>
    <w:tmpl w:val="0B1C9A36"/>
    <w:lvl w:ilvl="0">
      <w:start w:val="1"/>
      <w:numFmt w:val="decimal"/>
      <w:pStyle w:val="Item-Titulo-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2E37BC0"/>
    <w:multiLevelType w:val="hybridMultilevel"/>
    <w:tmpl w:val="7E70EF56"/>
    <w:lvl w:ilvl="0" w:tplc="04160001">
      <w:start w:val="1"/>
      <w:numFmt w:val="bullet"/>
      <w:pStyle w:val="SubItem4-Nivel2"/>
      <w:lvlText w:val=""/>
      <w:lvlJc w:val="left"/>
      <w:pPr>
        <w:tabs>
          <w:tab w:val="num" w:pos="1495"/>
        </w:tabs>
        <w:ind w:left="1495"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A6A27A8"/>
    <w:multiLevelType w:val="hybridMultilevel"/>
    <w:tmpl w:val="FFA01FF0"/>
    <w:lvl w:ilvl="0" w:tplc="0416000F">
      <w:start w:val="1"/>
      <w:numFmt w:val="decimal"/>
      <w:lvlText w:val="%1."/>
      <w:lvlJc w:val="left"/>
      <w:pPr>
        <w:tabs>
          <w:tab w:val="num" w:pos="1571"/>
        </w:tabs>
        <w:ind w:left="1571" w:hanging="360"/>
      </w:pPr>
    </w:lvl>
    <w:lvl w:ilvl="1" w:tplc="04160019">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2">
    <w:nsid w:val="3C1B1963"/>
    <w:multiLevelType w:val="multilevel"/>
    <w:tmpl w:val="FCC24A18"/>
    <w:lvl w:ilvl="0">
      <w:start w:val="1"/>
      <w:numFmt w:val="decimal"/>
      <w:pStyle w:val="TitulodeItem"/>
      <w:lvlText w:val="%1."/>
      <w:lvlJc w:val="left"/>
      <w:pPr>
        <w:tabs>
          <w:tab w:val="num" w:pos="397"/>
        </w:tabs>
        <w:ind w:left="397" w:hanging="397"/>
      </w:pPr>
      <w:rPr>
        <w:rFonts w:ascii="Arial (W1)" w:hAnsi="Arial (W1)" w:hint="default"/>
        <w:b/>
        <w:i w:val="0"/>
        <w:sz w:val="18"/>
      </w:rPr>
    </w:lvl>
    <w:lvl w:ilvl="1">
      <w:start w:val="1"/>
      <w:numFmt w:val="decimal"/>
      <w:lvlText w:val="%1.%2."/>
      <w:lvlJc w:val="left"/>
      <w:pPr>
        <w:tabs>
          <w:tab w:val="num" w:pos="720"/>
        </w:tabs>
        <w:ind w:left="76" w:hanging="76"/>
      </w:pPr>
      <w:rPr>
        <w:rFonts w:ascii="Arial Narrow" w:hAnsi="Arial Narrow" w:hint="default"/>
        <w:b w:val="0"/>
        <w:i w:val="0"/>
        <w:sz w:val="20"/>
      </w:rPr>
    </w:lvl>
    <w:lvl w:ilvl="2">
      <w:start w:val="1"/>
      <w:numFmt w:val="decimal"/>
      <w:lvlText w:val="%1.%2.%3."/>
      <w:lvlJc w:val="left"/>
      <w:pPr>
        <w:tabs>
          <w:tab w:val="num" w:pos="720"/>
        </w:tabs>
        <w:ind w:left="720" w:hanging="720"/>
      </w:pPr>
      <w:rPr>
        <w:rFonts w:ascii="Arial Narrow" w:hAnsi="Arial Narrow"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EBA6900"/>
    <w:multiLevelType w:val="multilevel"/>
    <w:tmpl w:val="DAFA2674"/>
    <w:lvl w:ilvl="0">
      <w:start w:val="5"/>
      <w:numFmt w:val="decimal"/>
      <w:lvlText w:val="%1."/>
      <w:lvlJc w:val="left"/>
      <w:pPr>
        <w:tabs>
          <w:tab w:val="num" w:pos="360"/>
        </w:tabs>
        <w:ind w:left="360" w:hanging="360"/>
      </w:pPr>
      <w:rPr>
        <w:rFonts w:ascii="Arial" w:hAnsi="Arial" w:hint="default"/>
        <w:b/>
        <w:i w:val="0"/>
        <w:sz w:val="22"/>
      </w:rPr>
    </w:lvl>
    <w:lvl w:ilvl="1">
      <w:start w:val="1"/>
      <w:numFmt w:val="decimal"/>
      <w:pStyle w:val="SubtituloNivel25"/>
      <w:lvlText w:val="%1.%2."/>
      <w:lvlJc w:val="left"/>
      <w:pPr>
        <w:tabs>
          <w:tab w:val="num" w:pos="510"/>
        </w:tabs>
        <w:ind w:left="510" w:hanging="453"/>
      </w:pPr>
      <w:rPr>
        <w:rFonts w:ascii="Arial" w:hAnsi="Arial" w:hint="default"/>
        <w:b w:val="0"/>
        <w:i w:val="0"/>
        <w:sz w:val="22"/>
      </w:rPr>
    </w:lvl>
    <w:lvl w:ilvl="2">
      <w:start w:val="1"/>
      <w:numFmt w:val="decimal"/>
      <w:pStyle w:val="SubtitulosNivel35"/>
      <w:lvlText w:val="%1.%2.%3."/>
      <w:lvlJc w:val="left"/>
      <w:pPr>
        <w:tabs>
          <w:tab w:val="num" w:pos="851"/>
        </w:tabs>
        <w:ind w:left="851" w:hanging="567"/>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26B1863"/>
    <w:multiLevelType w:val="multilevel"/>
    <w:tmpl w:val="FFD67BC4"/>
    <w:lvl w:ilvl="0">
      <w:start w:val="1"/>
      <w:numFmt w:val="decimal"/>
      <w:lvlText w:val="%1."/>
      <w:lvlJc w:val="left"/>
      <w:pPr>
        <w:ind w:left="360" w:hanging="360"/>
      </w:pPr>
      <w:rPr>
        <w:rFonts w:hint="default"/>
        <w:color w:val="auto"/>
      </w:rPr>
    </w:lvl>
    <w:lvl w:ilvl="1">
      <w:start w:val="2"/>
      <w:numFmt w:val="decimal"/>
      <w:lvlText w:val="%1.%2."/>
      <w:lvlJc w:val="left"/>
      <w:pPr>
        <w:ind w:left="1137" w:hanging="36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3828" w:hanging="72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5742" w:hanging="108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7656" w:hanging="1440"/>
      </w:pPr>
      <w:rPr>
        <w:rFonts w:hint="default"/>
      </w:rPr>
    </w:lvl>
  </w:abstractNum>
  <w:abstractNum w:abstractNumId="15">
    <w:nsid w:val="5E6A53E7"/>
    <w:multiLevelType w:val="multilevel"/>
    <w:tmpl w:val="0E88E920"/>
    <w:lvl w:ilvl="0">
      <w:start w:val="4"/>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Arial Narrow" w:hAnsi="Arial Narrow" w:cs="Times New Roman" w:hint="default"/>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720" w:hanging="72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6">
    <w:nsid w:val="6DF10174"/>
    <w:multiLevelType w:val="multilevel"/>
    <w:tmpl w:val="919223A4"/>
    <w:lvl w:ilvl="0">
      <w:start w:val="1"/>
      <w:numFmt w:val="decimal"/>
      <w:pStyle w:val="SubItem4-Nivel3"/>
      <w:lvlText w:val="%1."/>
      <w:lvlJc w:val="left"/>
      <w:pPr>
        <w:tabs>
          <w:tab w:val="num" w:pos="360"/>
        </w:tabs>
        <w:ind w:left="360" w:hanging="360"/>
      </w:pPr>
      <w:rPr>
        <w:rFonts w:hint="default"/>
        <w:sz w:val="20"/>
        <w:szCs w:val="20"/>
      </w:rPr>
    </w:lvl>
    <w:lvl w:ilvl="1">
      <w:start w:val="1"/>
      <w:numFmt w:val="decimal"/>
      <w:lvlText w:val="%1.%2."/>
      <w:lvlJc w:val="left"/>
      <w:pPr>
        <w:tabs>
          <w:tab w:val="num" w:pos="612"/>
        </w:tabs>
        <w:ind w:left="612" w:hanging="432"/>
      </w:pPr>
      <w:rPr>
        <w:rFonts w:ascii="Arial Narrow" w:hAnsi="Arial Narrow" w:hint="default"/>
        <w:b w:val="0"/>
        <w:i w:val="0"/>
        <w:sz w:val="20"/>
        <w:szCs w:val="20"/>
      </w:rPr>
    </w:lvl>
    <w:lvl w:ilvl="2">
      <w:start w:val="1"/>
      <w:numFmt w:val="decimal"/>
      <w:lvlText w:val="%1.%2.%3."/>
      <w:lvlJc w:val="left"/>
      <w:pPr>
        <w:tabs>
          <w:tab w:val="num" w:pos="1224"/>
        </w:tabs>
        <w:ind w:left="1224" w:hanging="504"/>
      </w:pPr>
      <w:rPr>
        <w:b w:val="0"/>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7"/>
  </w:num>
  <w:num w:numId="3">
    <w:abstractNumId w:val="3"/>
  </w:num>
  <w:num w:numId="4">
    <w:abstractNumId w:val="4"/>
  </w:num>
  <w:num w:numId="5">
    <w:abstractNumId w:val="15"/>
  </w:num>
  <w:num w:numId="6">
    <w:abstractNumId w:val="13"/>
  </w:num>
  <w:num w:numId="7">
    <w:abstractNumId w:val="16"/>
  </w:num>
  <w:num w:numId="8">
    <w:abstractNumId w:val="12"/>
  </w:num>
  <w:num w:numId="9">
    <w:abstractNumId w:val="8"/>
  </w:num>
  <w:num w:numId="10">
    <w:abstractNumId w:val="10"/>
  </w:num>
  <w:num w:numId="11">
    <w:abstractNumId w:val="11"/>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53"/>
    <w:rsid w:val="000069BE"/>
    <w:rsid w:val="000814C5"/>
    <w:rsid w:val="0015632F"/>
    <w:rsid w:val="00215133"/>
    <w:rsid w:val="00380FC1"/>
    <w:rsid w:val="003C5440"/>
    <w:rsid w:val="00405153"/>
    <w:rsid w:val="0047095D"/>
    <w:rsid w:val="004D3B99"/>
    <w:rsid w:val="005538B9"/>
    <w:rsid w:val="00652EE6"/>
    <w:rsid w:val="007026C9"/>
    <w:rsid w:val="00825DF1"/>
    <w:rsid w:val="008631E5"/>
    <w:rsid w:val="009966EB"/>
    <w:rsid w:val="009C4231"/>
    <w:rsid w:val="00A107E5"/>
    <w:rsid w:val="00A50A95"/>
    <w:rsid w:val="00C758E2"/>
    <w:rsid w:val="00C90F77"/>
    <w:rsid w:val="00CE429E"/>
    <w:rsid w:val="00D5195A"/>
    <w:rsid w:val="00EB5830"/>
    <w:rsid w:val="00EC366E"/>
    <w:rsid w:val="00F34869"/>
    <w:rsid w:val="00FA6C49"/>
    <w:rsid w:val="00FE5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53"/>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5153"/>
    <w:pPr>
      <w:tabs>
        <w:tab w:val="center" w:pos="4252"/>
        <w:tab w:val="right" w:pos="8504"/>
      </w:tabs>
    </w:pPr>
  </w:style>
  <w:style w:type="character" w:customStyle="1" w:styleId="CabealhoChar">
    <w:name w:val="Cabeçalho Char"/>
    <w:basedOn w:val="Fontepargpadro"/>
    <w:link w:val="Cabealho"/>
    <w:uiPriority w:val="99"/>
    <w:rsid w:val="00405153"/>
  </w:style>
  <w:style w:type="paragraph" w:styleId="Rodap">
    <w:name w:val="footer"/>
    <w:basedOn w:val="Normal"/>
    <w:link w:val="RodapChar"/>
    <w:uiPriority w:val="99"/>
    <w:unhideWhenUsed/>
    <w:rsid w:val="00405153"/>
    <w:pPr>
      <w:tabs>
        <w:tab w:val="center" w:pos="4252"/>
        <w:tab w:val="right" w:pos="8504"/>
      </w:tabs>
    </w:pPr>
  </w:style>
  <w:style w:type="character" w:customStyle="1" w:styleId="RodapChar">
    <w:name w:val="Rodapé Char"/>
    <w:basedOn w:val="Fontepargpadro"/>
    <w:link w:val="Rodap"/>
    <w:uiPriority w:val="99"/>
    <w:rsid w:val="00405153"/>
  </w:style>
  <w:style w:type="paragraph" w:styleId="Corpodetexto">
    <w:name w:val="Body Text"/>
    <w:basedOn w:val="Normal"/>
    <w:link w:val="CorpodetextoChar"/>
    <w:semiHidden/>
    <w:rsid w:val="00405153"/>
    <w:pPr>
      <w:jc w:val="both"/>
    </w:pPr>
    <w:rPr>
      <w:rFonts w:ascii="Arial" w:hAnsi="Arial"/>
      <w:szCs w:val="20"/>
    </w:rPr>
  </w:style>
  <w:style w:type="character" w:customStyle="1" w:styleId="CorpodetextoChar">
    <w:name w:val="Corpo de texto Char"/>
    <w:basedOn w:val="Fontepargpadro"/>
    <w:link w:val="Corpodetexto"/>
    <w:semiHidden/>
    <w:rsid w:val="00405153"/>
    <w:rPr>
      <w:rFonts w:ascii="Arial" w:eastAsia="Times New Roman" w:hAnsi="Arial" w:cs="Times New Roman"/>
      <w:sz w:val="24"/>
      <w:szCs w:val="20"/>
      <w:lang w:eastAsia="ar-SA"/>
    </w:rPr>
  </w:style>
  <w:style w:type="paragraph" w:customStyle="1" w:styleId="Item-Titulo-Nivel1">
    <w:name w:val="Item - Titulo - Nivel 1"/>
    <w:basedOn w:val="Normal"/>
    <w:rsid w:val="00405153"/>
    <w:pPr>
      <w:numPr>
        <w:numId w:val="12"/>
      </w:numPr>
      <w:spacing w:before="120" w:after="120" w:line="360" w:lineRule="auto"/>
      <w:jc w:val="both"/>
    </w:pPr>
    <w:rPr>
      <w:rFonts w:ascii="Arial" w:hAnsi="Arial"/>
      <w:b/>
      <w:caps/>
      <w:sz w:val="22"/>
      <w:szCs w:val="20"/>
    </w:rPr>
  </w:style>
  <w:style w:type="paragraph" w:customStyle="1" w:styleId="Tabela-SubItem">
    <w:name w:val="Tabela - Sub Item"/>
    <w:basedOn w:val="Normal"/>
    <w:rsid w:val="00405153"/>
    <w:pPr>
      <w:tabs>
        <w:tab w:val="num" w:pos="720"/>
      </w:tabs>
      <w:ind w:left="720" w:hanging="720"/>
      <w:jc w:val="both"/>
    </w:pPr>
    <w:rPr>
      <w:rFonts w:ascii="Arial" w:hAnsi="Arial"/>
      <w:sz w:val="20"/>
      <w:szCs w:val="20"/>
    </w:rPr>
  </w:style>
  <w:style w:type="paragraph" w:customStyle="1" w:styleId="DadosAutoPreenchimento">
    <w:name w:val="Dados Auto Preenchimento"/>
    <w:basedOn w:val="Normal"/>
    <w:rsid w:val="00405153"/>
    <w:pPr>
      <w:jc w:val="both"/>
    </w:pPr>
    <w:rPr>
      <w:rFonts w:ascii="Arial" w:hAnsi="Arial"/>
      <w:sz w:val="20"/>
      <w:szCs w:val="20"/>
    </w:rPr>
  </w:style>
  <w:style w:type="paragraph" w:customStyle="1" w:styleId="SubItem4-Nivel2">
    <w:name w:val="Sub Item (4) - Nivel 2"/>
    <w:basedOn w:val="Normal"/>
    <w:rsid w:val="00405153"/>
    <w:pPr>
      <w:numPr>
        <w:numId w:val="10"/>
      </w:numPr>
      <w:tabs>
        <w:tab w:val="clear" w:pos="1495"/>
        <w:tab w:val="left" w:pos="510"/>
        <w:tab w:val="num" w:pos="720"/>
      </w:tabs>
      <w:spacing w:before="60" w:after="60"/>
      <w:ind w:left="0" w:firstLine="0"/>
      <w:jc w:val="both"/>
    </w:pPr>
    <w:rPr>
      <w:rFonts w:ascii="Arial" w:hAnsi="Arial"/>
      <w:sz w:val="22"/>
      <w:szCs w:val="20"/>
    </w:rPr>
  </w:style>
  <w:style w:type="paragraph" w:customStyle="1" w:styleId="TextoParagrafo">
    <w:name w:val="Texto Paragrafo"/>
    <w:basedOn w:val="Corpodetexto"/>
    <w:rsid w:val="00405153"/>
    <w:pPr>
      <w:spacing w:before="120" w:after="120"/>
      <w:ind w:firstLine="624"/>
    </w:pPr>
    <w:rPr>
      <w:sz w:val="22"/>
    </w:rPr>
  </w:style>
  <w:style w:type="paragraph" w:customStyle="1" w:styleId="SubItem4-Nivel3">
    <w:name w:val="Sub Item (4) - Nivel 3"/>
    <w:basedOn w:val="Normal"/>
    <w:rsid w:val="00405153"/>
    <w:pPr>
      <w:numPr>
        <w:numId w:val="7"/>
      </w:numPr>
      <w:spacing w:before="60" w:after="60"/>
      <w:ind w:left="680" w:firstLine="0"/>
      <w:jc w:val="both"/>
    </w:pPr>
    <w:rPr>
      <w:rFonts w:ascii="Arial" w:hAnsi="Arial"/>
      <w:sz w:val="22"/>
      <w:szCs w:val="20"/>
    </w:rPr>
  </w:style>
  <w:style w:type="paragraph" w:customStyle="1" w:styleId="SubtitulosNivel35">
    <w:name w:val="Subtitulos Nivel3 (5)"/>
    <w:basedOn w:val="Normal"/>
    <w:rsid w:val="00405153"/>
    <w:pPr>
      <w:numPr>
        <w:ilvl w:val="2"/>
        <w:numId w:val="6"/>
      </w:numPr>
      <w:suppressAutoHyphens w:val="0"/>
      <w:spacing w:before="60" w:after="60"/>
      <w:ind w:left="1247"/>
      <w:jc w:val="both"/>
      <w:outlineLvl w:val="2"/>
    </w:pPr>
    <w:rPr>
      <w:rFonts w:ascii="Arial" w:hAnsi="Arial"/>
      <w:sz w:val="22"/>
      <w:szCs w:val="20"/>
      <w:lang w:eastAsia="pt-BR"/>
    </w:rPr>
  </w:style>
  <w:style w:type="paragraph" w:customStyle="1" w:styleId="SubtituloNivel25">
    <w:name w:val="Subtitulo Nivel2 (5)"/>
    <w:basedOn w:val="Normal"/>
    <w:rsid w:val="00405153"/>
    <w:pPr>
      <w:numPr>
        <w:ilvl w:val="1"/>
        <w:numId w:val="6"/>
      </w:numPr>
      <w:suppressAutoHyphens w:val="0"/>
      <w:spacing w:before="60" w:after="60"/>
      <w:jc w:val="both"/>
      <w:outlineLvl w:val="1"/>
    </w:pPr>
    <w:rPr>
      <w:rFonts w:ascii="Arial" w:hAnsi="Arial"/>
      <w:sz w:val="22"/>
      <w:szCs w:val="20"/>
      <w:lang w:eastAsia="pt-BR"/>
    </w:rPr>
  </w:style>
  <w:style w:type="paragraph" w:customStyle="1" w:styleId="TitulodeItem">
    <w:name w:val="Titulo de Item"/>
    <w:basedOn w:val="Numerada"/>
    <w:rsid w:val="00405153"/>
    <w:pPr>
      <w:numPr>
        <w:numId w:val="8"/>
      </w:numPr>
      <w:tabs>
        <w:tab w:val="clear" w:pos="397"/>
        <w:tab w:val="num" w:pos="360"/>
      </w:tabs>
      <w:suppressAutoHyphens w:val="0"/>
      <w:spacing w:before="120" w:after="120" w:line="360" w:lineRule="auto"/>
      <w:ind w:left="360" w:hanging="360"/>
      <w:contextualSpacing w:val="0"/>
      <w:jc w:val="both"/>
      <w:outlineLvl w:val="0"/>
    </w:pPr>
    <w:rPr>
      <w:rFonts w:ascii="Arial" w:hAnsi="Arial"/>
      <w:b/>
      <w:caps/>
      <w:sz w:val="22"/>
      <w:szCs w:val="20"/>
      <w:lang w:eastAsia="pt-BR"/>
    </w:rPr>
  </w:style>
  <w:style w:type="paragraph" w:styleId="Numerada">
    <w:name w:val="List Number"/>
    <w:basedOn w:val="Normal"/>
    <w:uiPriority w:val="99"/>
    <w:semiHidden/>
    <w:unhideWhenUsed/>
    <w:rsid w:val="00405153"/>
    <w:pPr>
      <w:tabs>
        <w:tab w:val="num" w:pos="360"/>
      </w:tabs>
      <w:ind w:left="360" w:hanging="360"/>
      <w:contextualSpacing/>
    </w:pPr>
  </w:style>
  <w:style w:type="table" w:styleId="Tabelacomgrade">
    <w:name w:val="Table Grid"/>
    <w:basedOn w:val="Tabelanormal"/>
    <w:uiPriority w:val="39"/>
    <w:rsid w:val="00C9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atabela">
    <w:name w:val="Título da tabela"/>
    <w:basedOn w:val="Normal"/>
    <w:rsid w:val="00EB5830"/>
    <w:pPr>
      <w:suppressLineNumbers/>
      <w:jc w:val="center"/>
    </w:pPr>
    <w:rPr>
      <w:b/>
      <w:bCs/>
      <w:i/>
      <w:iCs/>
      <w:sz w:val="20"/>
      <w:szCs w:val="20"/>
      <w:lang w:eastAsia="pt-BR"/>
    </w:rPr>
  </w:style>
  <w:style w:type="paragraph" w:styleId="Recuodecorpodetexto">
    <w:name w:val="Body Text Indent"/>
    <w:basedOn w:val="Normal"/>
    <w:link w:val="RecuodecorpodetextoChar"/>
    <w:uiPriority w:val="99"/>
    <w:semiHidden/>
    <w:unhideWhenUsed/>
    <w:rsid w:val="00EB5830"/>
    <w:pPr>
      <w:spacing w:after="120"/>
      <w:ind w:left="283"/>
    </w:pPr>
  </w:style>
  <w:style w:type="character" w:customStyle="1" w:styleId="RecuodecorpodetextoChar">
    <w:name w:val="Recuo de corpo de texto Char"/>
    <w:basedOn w:val="Fontepargpadro"/>
    <w:link w:val="Recuodecorpodetexto"/>
    <w:uiPriority w:val="99"/>
    <w:semiHidden/>
    <w:rsid w:val="00EB5830"/>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A107E5"/>
    <w:rPr>
      <w:rFonts w:ascii="Tahoma" w:hAnsi="Tahoma" w:cs="Tahoma"/>
      <w:sz w:val="16"/>
      <w:szCs w:val="16"/>
    </w:rPr>
  </w:style>
  <w:style w:type="character" w:customStyle="1" w:styleId="TextodebaloChar">
    <w:name w:val="Texto de balão Char"/>
    <w:basedOn w:val="Fontepargpadro"/>
    <w:link w:val="Textodebalo"/>
    <w:uiPriority w:val="99"/>
    <w:semiHidden/>
    <w:rsid w:val="00A107E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53"/>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5153"/>
    <w:pPr>
      <w:tabs>
        <w:tab w:val="center" w:pos="4252"/>
        <w:tab w:val="right" w:pos="8504"/>
      </w:tabs>
    </w:pPr>
  </w:style>
  <w:style w:type="character" w:customStyle="1" w:styleId="CabealhoChar">
    <w:name w:val="Cabeçalho Char"/>
    <w:basedOn w:val="Fontepargpadro"/>
    <w:link w:val="Cabealho"/>
    <w:uiPriority w:val="99"/>
    <w:rsid w:val="00405153"/>
  </w:style>
  <w:style w:type="paragraph" w:styleId="Rodap">
    <w:name w:val="footer"/>
    <w:basedOn w:val="Normal"/>
    <w:link w:val="RodapChar"/>
    <w:uiPriority w:val="99"/>
    <w:unhideWhenUsed/>
    <w:rsid w:val="00405153"/>
    <w:pPr>
      <w:tabs>
        <w:tab w:val="center" w:pos="4252"/>
        <w:tab w:val="right" w:pos="8504"/>
      </w:tabs>
    </w:pPr>
  </w:style>
  <w:style w:type="character" w:customStyle="1" w:styleId="RodapChar">
    <w:name w:val="Rodapé Char"/>
    <w:basedOn w:val="Fontepargpadro"/>
    <w:link w:val="Rodap"/>
    <w:uiPriority w:val="99"/>
    <w:rsid w:val="00405153"/>
  </w:style>
  <w:style w:type="paragraph" w:styleId="Corpodetexto">
    <w:name w:val="Body Text"/>
    <w:basedOn w:val="Normal"/>
    <w:link w:val="CorpodetextoChar"/>
    <w:semiHidden/>
    <w:rsid w:val="00405153"/>
    <w:pPr>
      <w:jc w:val="both"/>
    </w:pPr>
    <w:rPr>
      <w:rFonts w:ascii="Arial" w:hAnsi="Arial"/>
      <w:szCs w:val="20"/>
    </w:rPr>
  </w:style>
  <w:style w:type="character" w:customStyle="1" w:styleId="CorpodetextoChar">
    <w:name w:val="Corpo de texto Char"/>
    <w:basedOn w:val="Fontepargpadro"/>
    <w:link w:val="Corpodetexto"/>
    <w:semiHidden/>
    <w:rsid w:val="00405153"/>
    <w:rPr>
      <w:rFonts w:ascii="Arial" w:eastAsia="Times New Roman" w:hAnsi="Arial" w:cs="Times New Roman"/>
      <w:sz w:val="24"/>
      <w:szCs w:val="20"/>
      <w:lang w:eastAsia="ar-SA"/>
    </w:rPr>
  </w:style>
  <w:style w:type="paragraph" w:customStyle="1" w:styleId="Item-Titulo-Nivel1">
    <w:name w:val="Item - Titulo - Nivel 1"/>
    <w:basedOn w:val="Normal"/>
    <w:rsid w:val="00405153"/>
    <w:pPr>
      <w:numPr>
        <w:numId w:val="12"/>
      </w:numPr>
      <w:spacing w:before="120" w:after="120" w:line="360" w:lineRule="auto"/>
      <w:jc w:val="both"/>
    </w:pPr>
    <w:rPr>
      <w:rFonts w:ascii="Arial" w:hAnsi="Arial"/>
      <w:b/>
      <w:caps/>
      <w:sz w:val="22"/>
      <w:szCs w:val="20"/>
    </w:rPr>
  </w:style>
  <w:style w:type="paragraph" w:customStyle="1" w:styleId="Tabela-SubItem">
    <w:name w:val="Tabela - Sub Item"/>
    <w:basedOn w:val="Normal"/>
    <w:rsid w:val="00405153"/>
    <w:pPr>
      <w:tabs>
        <w:tab w:val="num" w:pos="720"/>
      </w:tabs>
      <w:ind w:left="720" w:hanging="720"/>
      <w:jc w:val="both"/>
    </w:pPr>
    <w:rPr>
      <w:rFonts w:ascii="Arial" w:hAnsi="Arial"/>
      <w:sz w:val="20"/>
      <w:szCs w:val="20"/>
    </w:rPr>
  </w:style>
  <w:style w:type="paragraph" w:customStyle="1" w:styleId="DadosAutoPreenchimento">
    <w:name w:val="Dados Auto Preenchimento"/>
    <w:basedOn w:val="Normal"/>
    <w:rsid w:val="00405153"/>
    <w:pPr>
      <w:jc w:val="both"/>
    </w:pPr>
    <w:rPr>
      <w:rFonts w:ascii="Arial" w:hAnsi="Arial"/>
      <w:sz w:val="20"/>
      <w:szCs w:val="20"/>
    </w:rPr>
  </w:style>
  <w:style w:type="paragraph" w:customStyle="1" w:styleId="SubItem4-Nivel2">
    <w:name w:val="Sub Item (4) - Nivel 2"/>
    <w:basedOn w:val="Normal"/>
    <w:rsid w:val="00405153"/>
    <w:pPr>
      <w:numPr>
        <w:numId w:val="10"/>
      </w:numPr>
      <w:tabs>
        <w:tab w:val="clear" w:pos="1495"/>
        <w:tab w:val="left" w:pos="510"/>
        <w:tab w:val="num" w:pos="720"/>
      </w:tabs>
      <w:spacing w:before="60" w:after="60"/>
      <w:ind w:left="0" w:firstLine="0"/>
      <w:jc w:val="both"/>
    </w:pPr>
    <w:rPr>
      <w:rFonts w:ascii="Arial" w:hAnsi="Arial"/>
      <w:sz w:val="22"/>
      <w:szCs w:val="20"/>
    </w:rPr>
  </w:style>
  <w:style w:type="paragraph" w:customStyle="1" w:styleId="TextoParagrafo">
    <w:name w:val="Texto Paragrafo"/>
    <w:basedOn w:val="Corpodetexto"/>
    <w:rsid w:val="00405153"/>
    <w:pPr>
      <w:spacing w:before="120" w:after="120"/>
      <w:ind w:firstLine="624"/>
    </w:pPr>
    <w:rPr>
      <w:sz w:val="22"/>
    </w:rPr>
  </w:style>
  <w:style w:type="paragraph" w:customStyle="1" w:styleId="SubItem4-Nivel3">
    <w:name w:val="Sub Item (4) - Nivel 3"/>
    <w:basedOn w:val="Normal"/>
    <w:rsid w:val="00405153"/>
    <w:pPr>
      <w:numPr>
        <w:numId w:val="7"/>
      </w:numPr>
      <w:spacing w:before="60" w:after="60"/>
      <w:ind w:left="680" w:firstLine="0"/>
      <w:jc w:val="both"/>
    </w:pPr>
    <w:rPr>
      <w:rFonts w:ascii="Arial" w:hAnsi="Arial"/>
      <w:sz w:val="22"/>
      <w:szCs w:val="20"/>
    </w:rPr>
  </w:style>
  <w:style w:type="paragraph" w:customStyle="1" w:styleId="SubtitulosNivel35">
    <w:name w:val="Subtitulos Nivel3 (5)"/>
    <w:basedOn w:val="Normal"/>
    <w:rsid w:val="00405153"/>
    <w:pPr>
      <w:numPr>
        <w:ilvl w:val="2"/>
        <w:numId w:val="6"/>
      </w:numPr>
      <w:suppressAutoHyphens w:val="0"/>
      <w:spacing w:before="60" w:after="60"/>
      <w:ind w:left="1247"/>
      <w:jc w:val="both"/>
      <w:outlineLvl w:val="2"/>
    </w:pPr>
    <w:rPr>
      <w:rFonts w:ascii="Arial" w:hAnsi="Arial"/>
      <w:sz w:val="22"/>
      <w:szCs w:val="20"/>
      <w:lang w:eastAsia="pt-BR"/>
    </w:rPr>
  </w:style>
  <w:style w:type="paragraph" w:customStyle="1" w:styleId="SubtituloNivel25">
    <w:name w:val="Subtitulo Nivel2 (5)"/>
    <w:basedOn w:val="Normal"/>
    <w:rsid w:val="00405153"/>
    <w:pPr>
      <w:numPr>
        <w:ilvl w:val="1"/>
        <w:numId w:val="6"/>
      </w:numPr>
      <w:suppressAutoHyphens w:val="0"/>
      <w:spacing w:before="60" w:after="60"/>
      <w:jc w:val="both"/>
      <w:outlineLvl w:val="1"/>
    </w:pPr>
    <w:rPr>
      <w:rFonts w:ascii="Arial" w:hAnsi="Arial"/>
      <w:sz w:val="22"/>
      <w:szCs w:val="20"/>
      <w:lang w:eastAsia="pt-BR"/>
    </w:rPr>
  </w:style>
  <w:style w:type="paragraph" w:customStyle="1" w:styleId="TitulodeItem">
    <w:name w:val="Titulo de Item"/>
    <w:basedOn w:val="Numerada"/>
    <w:rsid w:val="00405153"/>
    <w:pPr>
      <w:numPr>
        <w:numId w:val="8"/>
      </w:numPr>
      <w:tabs>
        <w:tab w:val="clear" w:pos="397"/>
        <w:tab w:val="num" w:pos="360"/>
      </w:tabs>
      <w:suppressAutoHyphens w:val="0"/>
      <w:spacing w:before="120" w:after="120" w:line="360" w:lineRule="auto"/>
      <w:ind w:left="360" w:hanging="360"/>
      <w:contextualSpacing w:val="0"/>
      <w:jc w:val="both"/>
      <w:outlineLvl w:val="0"/>
    </w:pPr>
    <w:rPr>
      <w:rFonts w:ascii="Arial" w:hAnsi="Arial"/>
      <w:b/>
      <w:caps/>
      <w:sz w:val="22"/>
      <w:szCs w:val="20"/>
      <w:lang w:eastAsia="pt-BR"/>
    </w:rPr>
  </w:style>
  <w:style w:type="paragraph" w:styleId="Numerada">
    <w:name w:val="List Number"/>
    <w:basedOn w:val="Normal"/>
    <w:uiPriority w:val="99"/>
    <w:semiHidden/>
    <w:unhideWhenUsed/>
    <w:rsid w:val="00405153"/>
    <w:pPr>
      <w:tabs>
        <w:tab w:val="num" w:pos="360"/>
      </w:tabs>
      <w:ind w:left="360" w:hanging="360"/>
      <w:contextualSpacing/>
    </w:pPr>
  </w:style>
  <w:style w:type="table" w:styleId="Tabelacomgrade">
    <w:name w:val="Table Grid"/>
    <w:basedOn w:val="Tabelanormal"/>
    <w:uiPriority w:val="39"/>
    <w:rsid w:val="00C9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atabela">
    <w:name w:val="Título da tabela"/>
    <w:basedOn w:val="Normal"/>
    <w:rsid w:val="00EB5830"/>
    <w:pPr>
      <w:suppressLineNumbers/>
      <w:jc w:val="center"/>
    </w:pPr>
    <w:rPr>
      <w:b/>
      <w:bCs/>
      <w:i/>
      <w:iCs/>
      <w:sz w:val="20"/>
      <w:szCs w:val="20"/>
      <w:lang w:eastAsia="pt-BR"/>
    </w:rPr>
  </w:style>
  <w:style w:type="paragraph" w:styleId="Recuodecorpodetexto">
    <w:name w:val="Body Text Indent"/>
    <w:basedOn w:val="Normal"/>
    <w:link w:val="RecuodecorpodetextoChar"/>
    <w:uiPriority w:val="99"/>
    <w:semiHidden/>
    <w:unhideWhenUsed/>
    <w:rsid w:val="00EB5830"/>
    <w:pPr>
      <w:spacing w:after="120"/>
      <w:ind w:left="283"/>
    </w:pPr>
  </w:style>
  <w:style w:type="character" w:customStyle="1" w:styleId="RecuodecorpodetextoChar">
    <w:name w:val="Recuo de corpo de texto Char"/>
    <w:basedOn w:val="Fontepargpadro"/>
    <w:link w:val="Recuodecorpodetexto"/>
    <w:uiPriority w:val="99"/>
    <w:semiHidden/>
    <w:rsid w:val="00EB5830"/>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A107E5"/>
    <w:rPr>
      <w:rFonts w:ascii="Tahoma" w:hAnsi="Tahoma" w:cs="Tahoma"/>
      <w:sz w:val="16"/>
      <w:szCs w:val="16"/>
    </w:rPr>
  </w:style>
  <w:style w:type="character" w:customStyle="1" w:styleId="TextodebaloChar">
    <w:name w:val="Texto de balão Char"/>
    <w:basedOn w:val="Fontepargpadro"/>
    <w:link w:val="Textodebalo"/>
    <w:uiPriority w:val="99"/>
    <w:semiHidden/>
    <w:rsid w:val="00A107E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454857">
      <w:bodyDiv w:val="1"/>
      <w:marLeft w:val="0"/>
      <w:marRight w:val="0"/>
      <w:marTop w:val="0"/>
      <w:marBottom w:val="0"/>
      <w:divBdr>
        <w:top w:val="none" w:sz="0" w:space="0" w:color="auto"/>
        <w:left w:val="none" w:sz="0" w:space="0" w:color="auto"/>
        <w:bottom w:val="none" w:sz="0" w:space="0" w:color="auto"/>
        <w:right w:val="none" w:sz="0" w:space="0" w:color="auto"/>
      </w:divBdr>
    </w:div>
    <w:div w:id="809324952">
      <w:bodyDiv w:val="1"/>
      <w:marLeft w:val="0"/>
      <w:marRight w:val="0"/>
      <w:marTop w:val="0"/>
      <w:marBottom w:val="0"/>
      <w:divBdr>
        <w:top w:val="none" w:sz="0" w:space="0" w:color="auto"/>
        <w:left w:val="none" w:sz="0" w:space="0" w:color="auto"/>
        <w:bottom w:val="none" w:sz="0" w:space="0" w:color="auto"/>
        <w:right w:val="none" w:sz="0" w:space="0" w:color="auto"/>
      </w:divBdr>
    </w:div>
    <w:div w:id="1049374887">
      <w:bodyDiv w:val="1"/>
      <w:marLeft w:val="0"/>
      <w:marRight w:val="0"/>
      <w:marTop w:val="0"/>
      <w:marBottom w:val="0"/>
      <w:divBdr>
        <w:top w:val="none" w:sz="0" w:space="0" w:color="auto"/>
        <w:left w:val="none" w:sz="0" w:space="0" w:color="auto"/>
        <w:bottom w:val="none" w:sz="0" w:space="0" w:color="auto"/>
        <w:right w:val="none" w:sz="0" w:space="0" w:color="auto"/>
      </w:divBdr>
    </w:div>
    <w:div w:id="1503935362">
      <w:bodyDiv w:val="1"/>
      <w:marLeft w:val="0"/>
      <w:marRight w:val="0"/>
      <w:marTop w:val="0"/>
      <w:marBottom w:val="0"/>
      <w:divBdr>
        <w:top w:val="none" w:sz="0" w:space="0" w:color="auto"/>
        <w:left w:val="none" w:sz="0" w:space="0" w:color="auto"/>
        <w:bottom w:val="none" w:sz="0" w:space="0" w:color="auto"/>
        <w:right w:val="none" w:sz="0" w:space="0" w:color="auto"/>
      </w:divBdr>
    </w:div>
    <w:div w:id="1542128717">
      <w:bodyDiv w:val="1"/>
      <w:marLeft w:val="0"/>
      <w:marRight w:val="0"/>
      <w:marTop w:val="0"/>
      <w:marBottom w:val="0"/>
      <w:divBdr>
        <w:top w:val="none" w:sz="0" w:space="0" w:color="auto"/>
        <w:left w:val="none" w:sz="0" w:space="0" w:color="auto"/>
        <w:bottom w:val="none" w:sz="0" w:space="0" w:color="auto"/>
        <w:right w:val="none" w:sz="0" w:space="0" w:color="auto"/>
      </w:divBdr>
    </w:div>
    <w:div w:id="21462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53A3F-3BC2-40F2-8CA4-1018E679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4456</Words>
  <Characters>24063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Meio Ambiente 01</dc:creator>
  <cp:keywords/>
  <dc:description/>
  <cp:lastModifiedBy>Veterinário</cp:lastModifiedBy>
  <cp:revision>8</cp:revision>
  <dcterms:created xsi:type="dcterms:W3CDTF">2018-04-11T11:33:00Z</dcterms:created>
  <dcterms:modified xsi:type="dcterms:W3CDTF">2021-07-26T17:59:00Z</dcterms:modified>
</cp:coreProperties>
</file>